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4127" w14:textId="77777777" w:rsidR="00E56A66" w:rsidRDefault="00E56A66">
      <w:pPr>
        <w:spacing w:line="200" w:lineRule="exact"/>
      </w:pPr>
    </w:p>
    <w:p w14:paraId="047E445F" w14:textId="77777777" w:rsidR="00E56A66" w:rsidRDefault="00E56A66">
      <w:pPr>
        <w:spacing w:before="3" w:line="220" w:lineRule="exact"/>
        <w:rPr>
          <w:sz w:val="22"/>
          <w:szCs w:val="22"/>
        </w:rPr>
      </w:pPr>
    </w:p>
    <w:p w14:paraId="7B11A3C2" w14:textId="77777777" w:rsidR="00E56A66" w:rsidRDefault="00000000">
      <w:pPr>
        <w:spacing w:line="360" w:lineRule="exact"/>
        <w:ind w:left="100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920D22"/>
          <w:spacing w:val="-1"/>
          <w:position w:val="-2"/>
          <w:sz w:val="32"/>
          <w:szCs w:val="32"/>
        </w:rPr>
        <w:t>A</w:t>
      </w:r>
      <w:r>
        <w:rPr>
          <w:rFonts w:ascii="Century Gothic" w:eastAsia="Century Gothic" w:hAnsi="Century Gothic" w:cs="Century Gothic"/>
          <w:b/>
          <w:color w:val="920D22"/>
          <w:position w:val="-2"/>
          <w:sz w:val="32"/>
          <w:szCs w:val="32"/>
        </w:rPr>
        <w:t>p</w:t>
      </w:r>
      <w:r>
        <w:rPr>
          <w:rFonts w:ascii="Century Gothic" w:eastAsia="Century Gothic" w:hAnsi="Century Gothic" w:cs="Century Gothic"/>
          <w:b/>
          <w:color w:val="920D22"/>
          <w:spacing w:val="1"/>
          <w:position w:val="-2"/>
          <w:sz w:val="32"/>
          <w:szCs w:val="32"/>
        </w:rPr>
        <w:t>p</w:t>
      </w:r>
      <w:r>
        <w:rPr>
          <w:rFonts w:ascii="Century Gothic" w:eastAsia="Century Gothic" w:hAnsi="Century Gothic" w:cs="Century Gothic"/>
          <w:b/>
          <w:color w:val="920D22"/>
          <w:position w:val="-2"/>
          <w:sz w:val="32"/>
          <w:szCs w:val="32"/>
        </w:rPr>
        <w:t>lica</w:t>
      </w:r>
      <w:r>
        <w:rPr>
          <w:rFonts w:ascii="Century Gothic" w:eastAsia="Century Gothic" w:hAnsi="Century Gothic" w:cs="Century Gothic"/>
          <w:b/>
          <w:color w:val="920D22"/>
          <w:spacing w:val="1"/>
          <w:position w:val="-2"/>
          <w:sz w:val="32"/>
          <w:szCs w:val="32"/>
        </w:rPr>
        <w:t>n</w:t>
      </w:r>
      <w:r>
        <w:rPr>
          <w:rFonts w:ascii="Century Gothic" w:eastAsia="Century Gothic" w:hAnsi="Century Gothic" w:cs="Century Gothic"/>
          <w:b/>
          <w:color w:val="920D22"/>
          <w:position w:val="-2"/>
          <w:sz w:val="32"/>
          <w:szCs w:val="32"/>
        </w:rPr>
        <w:t>t</w:t>
      </w:r>
      <w:r>
        <w:rPr>
          <w:rFonts w:ascii="Century Gothic" w:eastAsia="Century Gothic" w:hAnsi="Century Gothic" w:cs="Century Gothic"/>
          <w:b/>
          <w:color w:val="920D22"/>
          <w:spacing w:val="-14"/>
          <w:position w:val="-2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b/>
          <w:color w:val="920D22"/>
          <w:position w:val="-2"/>
          <w:sz w:val="32"/>
          <w:szCs w:val="32"/>
        </w:rPr>
        <w:t>C</w:t>
      </w:r>
      <w:r>
        <w:rPr>
          <w:rFonts w:ascii="Century Gothic" w:eastAsia="Century Gothic" w:hAnsi="Century Gothic" w:cs="Century Gothic"/>
          <w:b/>
          <w:color w:val="920D22"/>
          <w:spacing w:val="1"/>
          <w:position w:val="-2"/>
          <w:sz w:val="32"/>
          <w:szCs w:val="32"/>
        </w:rPr>
        <w:t>a</w:t>
      </w:r>
      <w:r>
        <w:rPr>
          <w:rFonts w:ascii="Century Gothic" w:eastAsia="Century Gothic" w:hAnsi="Century Gothic" w:cs="Century Gothic"/>
          <w:b/>
          <w:color w:val="920D22"/>
          <w:spacing w:val="3"/>
          <w:position w:val="-2"/>
          <w:sz w:val="32"/>
          <w:szCs w:val="32"/>
        </w:rPr>
        <w:t>p</w:t>
      </w:r>
      <w:r>
        <w:rPr>
          <w:rFonts w:ascii="Century Gothic" w:eastAsia="Century Gothic" w:hAnsi="Century Gothic" w:cs="Century Gothic"/>
          <w:b/>
          <w:color w:val="920D22"/>
          <w:position w:val="-2"/>
          <w:sz w:val="32"/>
          <w:szCs w:val="32"/>
        </w:rPr>
        <w:t>a</w:t>
      </w:r>
      <w:r>
        <w:rPr>
          <w:rFonts w:ascii="Century Gothic" w:eastAsia="Century Gothic" w:hAnsi="Century Gothic" w:cs="Century Gothic"/>
          <w:b/>
          <w:color w:val="920D22"/>
          <w:spacing w:val="1"/>
          <w:position w:val="-2"/>
          <w:sz w:val="32"/>
          <w:szCs w:val="32"/>
        </w:rPr>
        <w:t>b</w:t>
      </w:r>
      <w:r>
        <w:rPr>
          <w:rFonts w:ascii="Century Gothic" w:eastAsia="Century Gothic" w:hAnsi="Century Gothic" w:cs="Century Gothic"/>
          <w:b/>
          <w:color w:val="920D22"/>
          <w:position w:val="-2"/>
          <w:sz w:val="32"/>
          <w:szCs w:val="32"/>
        </w:rPr>
        <w:t>ility</w:t>
      </w:r>
      <w:r>
        <w:rPr>
          <w:rFonts w:ascii="Century Gothic" w:eastAsia="Century Gothic" w:hAnsi="Century Gothic" w:cs="Century Gothic"/>
          <w:b/>
          <w:color w:val="920D22"/>
          <w:spacing w:val="-14"/>
          <w:position w:val="-2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b/>
          <w:color w:val="920D22"/>
          <w:position w:val="-2"/>
          <w:sz w:val="32"/>
          <w:szCs w:val="32"/>
        </w:rPr>
        <w:t>D</w:t>
      </w:r>
      <w:r>
        <w:rPr>
          <w:rFonts w:ascii="Century Gothic" w:eastAsia="Century Gothic" w:hAnsi="Century Gothic" w:cs="Century Gothic"/>
          <w:b/>
          <w:color w:val="920D22"/>
          <w:spacing w:val="1"/>
          <w:position w:val="-2"/>
          <w:sz w:val="32"/>
          <w:szCs w:val="32"/>
        </w:rPr>
        <w:t>e</w:t>
      </w:r>
      <w:r>
        <w:rPr>
          <w:rFonts w:ascii="Century Gothic" w:eastAsia="Century Gothic" w:hAnsi="Century Gothic" w:cs="Century Gothic"/>
          <w:b/>
          <w:color w:val="920D22"/>
          <w:position w:val="-2"/>
          <w:sz w:val="32"/>
          <w:szCs w:val="32"/>
        </w:rPr>
        <w:t>cla</w:t>
      </w:r>
      <w:r>
        <w:rPr>
          <w:rFonts w:ascii="Century Gothic" w:eastAsia="Century Gothic" w:hAnsi="Century Gothic" w:cs="Century Gothic"/>
          <w:b/>
          <w:color w:val="920D22"/>
          <w:spacing w:val="1"/>
          <w:position w:val="-2"/>
          <w:sz w:val="32"/>
          <w:szCs w:val="32"/>
        </w:rPr>
        <w:t>r</w:t>
      </w:r>
      <w:r>
        <w:rPr>
          <w:rFonts w:ascii="Century Gothic" w:eastAsia="Century Gothic" w:hAnsi="Century Gothic" w:cs="Century Gothic"/>
          <w:b/>
          <w:color w:val="920D22"/>
          <w:position w:val="-2"/>
          <w:sz w:val="32"/>
          <w:szCs w:val="32"/>
        </w:rPr>
        <w:t>at</w:t>
      </w:r>
      <w:r>
        <w:rPr>
          <w:rFonts w:ascii="Century Gothic" w:eastAsia="Century Gothic" w:hAnsi="Century Gothic" w:cs="Century Gothic"/>
          <w:b/>
          <w:color w:val="920D22"/>
          <w:spacing w:val="1"/>
          <w:position w:val="-2"/>
          <w:sz w:val="32"/>
          <w:szCs w:val="32"/>
        </w:rPr>
        <w:t>i</w:t>
      </w:r>
      <w:r>
        <w:rPr>
          <w:rFonts w:ascii="Century Gothic" w:eastAsia="Century Gothic" w:hAnsi="Century Gothic" w:cs="Century Gothic"/>
          <w:b/>
          <w:color w:val="920D22"/>
          <w:position w:val="-2"/>
          <w:sz w:val="32"/>
          <w:szCs w:val="32"/>
        </w:rPr>
        <w:t>on</w:t>
      </w:r>
    </w:p>
    <w:p w14:paraId="6EC452F8" w14:textId="77777777" w:rsidR="00E56A66" w:rsidRDefault="00E56A66">
      <w:pPr>
        <w:spacing w:before="3"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180"/>
      </w:tblGrid>
      <w:tr w:rsidR="00E56A66" w14:paraId="0C77637A" w14:textId="77777777">
        <w:trPr>
          <w:trHeight w:hRule="exact" w:val="703"/>
        </w:trPr>
        <w:tc>
          <w:tcPr>
            <w:tcW w:w="1838" w:type="dxa"/>
            <w:tcBorders>
              <w:top w:val="single" w:sz="5" w:space="0" w:color="77797D"/>
              <w:left w:val="single" w:sz="5" w:space="0" w:color="77797D"/>
              <w:bottom w:val="single" w:sz="5" w:space="0" w:color="77797D"/>
              <w:right w:val="single" w:sz="5" w:space="0" w:color="77797D"/>
            </w:tcBorders>
            <w:shd w:val="clear" w:color="auto" w:fill="D9D9D9"/>
          </w:tcPr>
          <w:p w14:paraId="7CAFD9EB" w14:textId="77777777" w:rsidR="00E56A66" w:rsidRDefault="00E56A66">
            <w:pPr>
              <w:spacing w:before="19" w:line="220" w:lineRule="exact"/>
              <w:rPr>
                <w:sz w:val="22"/>
                <w:szCs w:val="22"/>
              </w:rPr>
            </w:pPr>
          </w:p>
          <w:p w14:paraId="014806E2" w14:textId="77777777" w:rsidR="00E56A66" w:rsidRDefault="00000000">
            <w:pPr>
              <w:ind w:left="102"/>
              <w:rPr>
                <w:rFonts w:ascii="Segoe UI Semilight" w:eastAsia="Segoe UI Semilight" w:hAnsi="Segoe UI Semilight" w:cs="Segoe UI Semilight"/>
                <w:sz w:val="22"/>
                <w:szCs w:val="22"/>
              </w:rPr>
            </w:pPr>
            <w:r>
              <w:rPr>
                <w:rFonts w:ascii="Segoe UI Semilight" w:eastAsia="Segoe UI Semilight" w:hAnsi="Segoe UI Semilight" w:cs="Segoe UI Semilight"/>
                <w:spacing w:val="1"/>
                <w:sz w:val="22"/>
                <w:szCs w:val="22"/>
              </w:rPr>
              <w:t>A</w:t>
            </w:r>
            <w:r>
              <w:rPr>
                <w:rFonts w:ascii="Segoe UI Semilight" w:eastAsia="Segoe UI Semilight" w:hAnsi="Segoe UI Semilight" w:cs="Segoe UI Semilight"/>
                <w:sz w:val="22"/>
                <w:szCs w:val="22"/>
              </w:rPr>
              <w:t>p</w:t>
            </w:r>
            <w:r>
              <w:rPr>
                <w:rFonts w:ascii="Segoe UI Semilight" w:eastAsia="Segoe UI Semilight" w:hAnsi="Segoe UI Semilight" w:cs="Segoe UI Semilight"/>
                <w:spacing w:val="-1"/>
                <w:sz w:val="22"/>
                <w:szCs w:val="22"/>
              </w:rPr>
              <w:t>p</w:t>
            </w:r>
            <w:r>
              <w:rPr>
                <w:rFonts w:ascii="Segoe UI Semilight" w:eastAsia="Segoe UI Semilight" w:hAnsi="Segoe UI Semilight" w:cs="Segoe UI Semilight"/>
                <w:spacing w:val="1"/>
                <w:sz w:val="22"/>
                <w:szCs w:val="22"/>
              </w:rPr>
              <w:t>l</w:t>
            </w:r>
            <w:r>
              <w:rPr>
                <w:rFonts w:ascii="Segoe UI Semilight" w:eastAsia="Segoe UI Semilight" w:hAnsi="Segoe UI Semilight" w:cs="Segoe UI Semilight"/>
                <w:spacing w:val="-1"/>
                <w:sz w:val="22"/>
                <w:szCs w:val="22"/>
              </w:rPr>
              <w:t>i</w:t>
            </w:r>
            <w:r>
              <w:rPr>
                <w:rFonts w:ascii="Segoe UI Semilight" w:eastAsia="Segoe UI Semilight" w:hAnsi="Segoe UI Semilight" w:cs="Segoe UI Semilight"/>
                <w:spacing w:val="1"/>
                <w:sz w:val="22"/>
                <w:szCs w:val="22"/>
              </w:rPr>
              <w:t>c</w:t>
            </w:r>
            <w:r>
              <w:rPr>
                <w:rFonts w:ascii="Segoe UI Semilight" w:eastAsia="Segoe UI Semilight" w:hAnsi="Segoe UI Semilight" w:cs="Segoe UI Semilight"/>
                <w:spacing w:val="-3"/>
                <w:sz w:val="22"/>
                <w:szCs w:val="22"/>
              </w:rPr>
              <w:t>a</w:t>
            </w:r>
            <w:r>
              <w:rPr>
                <w:rFonts w:ascii="Segoe UI Semilight" w:eastAsia="Segoe UI Semilight" w:hAnsi="Segoe UI Semilight" w:cs="Segoe UI Semilight"/>
                <w:spacing w:val="1"/>
                <w:sz w:val="22"/>
                <w:szCs w:val="22"/>
              </w:rPr>
              <w:t>n</w:t>
            </w:r>
            <w:r>
              <w:rPr>
                <w:rFonts w:ascii="Segoe UI Semilight" w:eastAsia="Segoe UI Semilight" w:hAnsi="Segoe UI Semilight" w:cs="Segoe UI Semilight"/>
                <w:sz w:val="22"/>
                <w:szCs w:val="22"/>
              </w:rPr>
              <w:t>t</w:t>
            </w:r>
            <w:r>
              <w:rPr>
                <w:rFonts w:ascii="Segoe UI Semilight" w:eastAsia="Segoe UI Semilight" w:hAnsi="Segoe UI Semilight" w:cs="Segoe UI Semilight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egoe UI Semilight" w:eastAsia="Segoe UI Semilight" w:hAnsi="Segoe UI Semilight" w:cs="Segoe UI Semilight"/>
                <w:sz w:val="22"/>
                <w:szCs w:val="22"/>
              </w:rPr>
              <w:t>Na</w:t>
            </w:r>
            <w:r>
              <w:rPr>
                <w:rFonts w:ascii="Segoe UI Semilight" w:eastAsia="Segoe UI Semilight" w:hAnsi="Segoe UI Semilight" w:cs="Segoe UI Semilight"/>
                <w:spacing w:val="-1"/>
                <w:sz w:val="22"/>
                <w:szCs w:val="22"/>
              </w:rPr>
              <w:t>me</w:t>
            </w:r>
            <w:r>
              <w:rPr>
                <w:rFonts w:ascii="Segoe UI Semilight" w:eastAsia="Segoe UI Semilight" w:hAnsi="Segoe UI Semilight" w:cs="Segoe UI Semilight"/>
                <w:sz w:val="22"/>
                <w:szCs w:val="22"/>
              </w:rPr>
              <w:t>:</w:t>
            </w:r>
          </w:p>
        </w:tc>
        <w:tc>
          <w:tcPr>
            <w:tcW w:w="7180" w:type="dxa"/>
            <w:tcBorders>
              <w:top w:val="single" w:sz="5" w:space="0" w:color="77797D"/>
              <w:left w:val="single" w:sz="5" w:space="0" w:color="77797D"/>
              <w:bottom w:val="single" w:sz="5" w:space="0" w:color="77797D"/>
              <w:right w:val="single" w:sz="5" w:space="0" w:color="77797D"/>
            </w:tcBorders>
          </w:tcPr>
          <w:p w14:paraId="20396A7A" w14:textId="77777777" w:rsidR="00E56A66" w:rsidRDefault="00E56A66"/>
          <w:p w14:paraId="433CBEFA" w14:textId="69B187F7" w:rsidR="00ED4BF7" w:rsidRDefault="00ED4BF7">
            <w:r>
              <w:t xml:space="preserve">  </w:t>
            </w:r>
            <w:r w:rsidRPr="005E380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</w:tr>
      <w:tr w:rsidR="00E56A66" w14:paraId="394BD8CB" w14:textId="77777777">
        <w:trPr>
          <w:trHeight w:hRule="exact" w:val="703"/>
        </w:trPr>
        <w:tc>
          <w:tcPr>
            <w:tcW w:w="1838" w:type="dxa"/>
            <w:tcBorders>
              <w:top w:val="single" w:sz="5" w:space="0" w:color="77797D"/>
              <w:left w:val="single" w:sz="5" w:space="0" w:color="77797D"/>
              <w:bottom w:val="single" w:sz="5" w:space="0" w:color="77797D"/>
              <w:right w:val="single" w:sz="5" w:space="0" w:color="77797D"/>
            </w:tcBorders>
            <w:shd w:val="clear" w:color="auto" w:fill="D9D9D9"/>
          </w:tcPr>
          <w:p w14:paraId="5B2FF86A" w14:textId="77777777" w:rsidR="00E56A66" w:rsidRDefault="00E56A66">
            <w:pPr>
              <w:spacing w:before="19" w:line="220" w:lineRule="exact"/>
              <w:rPr>
                <w:sz w:val="22"/>
                <w:szCs w:val="22"/>
              </w:rPr>
            </w:pPr>
          </w:p>
          <w:p w14:paraId="5A59E415" w14:textId="77777777" w:rsidR="00E56A66" w:rsidRDefault="00000000">
            <w:pPr>
              <w:ind w:left="102"/>
              <w:rPr>
                <w:rFonts w:ascii="Segoe UI Semilight" w:eastAsia="Segoe UI Semilight" w:hAnsi="Segoe UI Semilight" w:cs="Segoe UI Semilight"/>
                <w:sz w:val="22"/>
                <w:szCs w:val="22"/>
              </w:rPr>
            </w:pPr>
            <w:r>
              <w:rPr>
                <w:rFonts w:ascii="Segoe UI Semilight" w:eastAsia="Segoe UI Semilight" w:hAnsi="Segoe UI Semilight" w:cs="Segoe UI Semilight"/>
                <w:spacing w:val="1"/>
                <w:sz w:val="22"/>
                <w:szCs w:val="22"/>
              </w:rPr>
              <w:t>A</w:t>
            </w:r>
            <w:r>
              <w:rPr>
                <w:rFonts w:ascii="Segoe UI Semilight" w:eastAsia="Segoe UI Semilight" w:hAnsi="Segoe UI Semilight" w:cs="Segoe UI Semilight"/>
                <w:sz w:val="22"/>
                <w:szCs w:val="22"/>
              </w:rPr>
              <w:t>p</w:t>
            </w:r>
            <w:r>
              <w:rPr>
                <w:rFonts w:ascii="Segoe UI Semilight" w:eastAsia="Segoe UI Semilight" w:hAnsi="Segoe UI Semilight" w:cs="Segoe UI Semilight"/>
                <w:spacing w:val="-1"/>
                <w:sz w:val="22"/>
                <w:szCs w:val="22"/>
              </w:rPr>
              <w:t>p</w:t>
            </w:r>
            <w:r>
              <w:rPr>
                <w:rFonts w:ascii="Segoe UI Semilight" w:eastAsia="Segoe UI Semilight" w:hAnsi="Segoe UI Semilight" w:cs="Segoe UI Semilight"/>
                <w:spacing w:val="1"/>
                <w:sz w:val="22"/>
                <w:szCs w:val="22"/>
              </w:rPr>
              <w:t>l</w:t>
            </w:r>
            <w:r>
              <w:rPr>
                <w:rFonts w:ascii="Segoe UI Semilight" w:eastAsia="Segoe UI Semilight" w:hAnsi="Segoe UI Semilight" w:cs="Segoe UI Semilight"/>
                <w:spacing w:val="-1"/>
                <w:sz w:val="22"/>
                <w:szCs w:val="22"/>
              </w:rPr>
              <w:t>i</w:t>
            </w:r>
            <w:r>
              <w:rPr>
                <w:rFonts w:ascii="Segoe UI Semilight" w:eastAsia="Segoe UI Semilight" w:hAnsi="Segoe UI Semilight" w:cs="Segoe UI Semilight"/>
                <w:spacing w:val="1"/>
                <w:sz w:val="22"/>
                <w:szCs w:val="22"/>
              </w:rPr>
              <w:t>c</w:t>
            </w:r>
            <w:r>
              <w:rPr>
                <w:rFonts w:ascii="Segoe UI Semilight" w:eastAsia="Segoe UI Semilight" w:hAnsi="Segoe UI Semilight" w:cs="Segoe UI Semilight"/>
                <w:spacing w:val="-3"/>
                <w:sz w:val="22"/>
                <w:szCs w:val="22"/>
              </w:rPr>
              <w:t>a</w:t>
            </w:r>
            <w:r>
              <w:rPr>
                <w:rFonts w:ascii="Segoe UI Semilight" w:eastAsia="Segoe UI Semilight" w:hAnsi="Segoe UI Semilight" w:cs="Segoe UI Semilight"/>
                <w:spacing w:val="1"/>
                <w:sz w:val="22"/>
                <w:szCs w:val="22"/>
              </w:rPr>
              <w:t>n</w:t>
            </w:r>
            <w:r>
              <w:rPr>
                <w:rFonts w:ascii="Segoe UI Semilight" w:eastAsia="Segoe UI Semilight" w:hAnsi="Segoe UI Semilight" w:cs="Segoe UI Semilight"/>
                <w:sz w:val="22"/>
                <w:szCs w:val="22"/>
              </w:rPr>
              <w:t>t</w:t>
            </w:r>
            <w:r>
              <w:rPr>
                <w:rFonts w:ascii="Segoe UI Semilight" w:eastAsia="Segoe UI Semilight" w:hAnsi="Segoe UI Semilight" w:cs="Segoe UI Semilight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egoe UI Semilight" w:eastAsia="Segoe UI Semilight" w:hAnsi="Segoe UI Semilight" w:cs="Segoe UI Semilight"/>
                <w:spacing w:val="1"/>
                <w:sz w:val="22"/>
                <w:szCs w:val="22"/>
              </w:rPr>
              <w:t>A</w:t>
            </w:r>
            <w:r>
              <w:rPr>
                <w:rFonts w:ascii="Segoe UI Semilight" w:eastAsia="Segoe UI Semilight" w:hAnsi="Segoe UI Semilight" w:cs="Segoe UI Semilight"/>
                <w:spacing w:val="-1"/>
                <w:sz w:val="22"/>
                <w:szCs w:val="22"/>
              </w:rPr>
              <w:t>B</w:t>
            </w:r>
            <w:r>
              <w:rPr>
                <w:rFonts w:ascii="Segoe UI Semilight" w:eastAsia="Segoe UI Semilight" w:hAnsi="Segoe UI Semilight" w:cs="Segoe UI Semilight"/>
                <w:sz w:val="22"/>
                <w:szCs w:val="22"/>
              </w:rPr>
              <w:t>N:</w:t>
            </w:r>
          </w:p>
        </w:tc>
        <w:tc>
          <w:tcPr>
            <w:tcW w:w="7180" w:type="dxa"/>
            <w:tcBorders>
              <w:top w:val="single" w:sz="5" w:space="0" w:color="77797D"/>
              <w:left w:val="single" w:sz="5" w:space="0" w:color="77797D"/>
              <w:bottom w:val="single" w:sz="5" w:space="0" w:color="77797D"/>
              <w:right w:val="single" w:sz="5" w:space="0" w:color="77797D"/>
            </w:tcBorders>
          </w:tcPr>
          <w:p w14:paraId="171EDBC5" w14:textId="77777777" w:rsidR="00E56A66" w:rsidRDefault="00E56A66"/>
          <w:p w14:paraId="458FD0D8" w14:textId="7044823D" w:rsidR="00ED4BF7" w:rsidRDefault="00ED4BF7">
            <w:r>
              <w:t xml:space="preserve">  </w:t>
            </w:r>
            <w:r w:rsidRPr="005E380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</w:tr>
      <w:tr w:rsidR="00E56A66" w14:paraId="3063B560" w14:textId="77777777">
        <w:trPr>
          <w:trHeight w:hRule="exact" w:val="703"/>
        </w:trPr>
        <w:tc>
          <w:tcPr>
            <w:tcW w:w="1838" w:type="dxa"/>
            <w:tcBorders>
              <w:top w:val="single" w:sz="5" w:space="0" w:color="77797D"/>
              <w:left w:val="single" w:sz="5" w:space="0" w:color="77797D"/>
              <w:bottom w:val="single" w:sz="5" w:space="0" w:color="77797D"/>
              <w:right w:val="single" w:sz="5" w:space="0" w:color="77797D"/>
            </w:tcBorders>
            <w:shd w:val="clear" w:color="auto" w:fill="D9D9D9"/>
          </w:tcPr>
          <w:p w14:paraId="2DC8B3EC" w14:textId="77777777" w:rsidR="00E56A66" w:rsidRDefault="00E56A66">
            <w:pPr>
              <w:spacing w:before="19" w:line="220" w:lineRule="exact"/>
              <w:rPr>
                <w:sz w:val="22"/>
                <w:szCs w:val="22"/>
              </w:rPr>
            </w:pPr>
          </w:p>
          <w:p w14:paraId="07AB25DA" w14:textId="77777777" w:rsidR="00E56A66" w:rsidRDefault="00000000">
            <w:pPr>
              <w:ind w:left="102"/>
              <w:rPr>
                <w:rFonts w:ascii="Segoe UI Semilight" w:eastAsia="Segoe UI Semilight" w:hAnsi="Segoe UI Semilight" w:cs="Segoe UI Semilight"/>
                <w:sz w:val="22"/>
                <w:szCs w:val="22"/>
              </w:rPr>
            </w:pPr>
            <w:r>
              <w:rPr>
                <w:rFonts w:ascii="Segoe UI Semilight" w:eastAsia="Segoe UI Semilight" w:hAnsi="Segoe UI Semilight" w:cs="Segoe UI Semilight"/>
                <w:i/>
                <w:sz w:val="22"/>
                <w:szCs w:val="22"/>
              </w:rPr>
              <w:t xml:space="preserve">NEM </w:t>
            </w:r>
            <w:r>
              <w:rPr>
                <w:rFonts w:ascii="Segoe UI Semilight" w:eastAsia="Segoe UI Semilight" w:hAnsi="Segoe UI Semilight" w:cs="Segoe UI Semilight"/>
                <w:sz w:val="22"/>
                <w:szCs w:val="22"/>
              </w:rPr>
              <w:t>R</w:t>
            </w:r>
            <w:r>
              <w:rPr>
                <w:rFonts w:ascii="Segoe UI Semilight" w:eastAsia="Segoe UI Semilight" w:hAnsi="Segoe UI Semilight" w:cs="Segoe UI Semilight"/>
                <w:spacing w:val="-1"/>
                <w:sz w:val="22"/>
                <w:szCs w:val="22"/>
              </w:rPr>
              <w:t>e</w:t>
            </w:r>
            <w:r>
              <w:rPr>
                <w:rFonts w:ascii="Segoe UI Semilight" w:eastAsia="Segoe UI Semilight" w:hAnsi="Segoe UI Semilight" w:cs="Segoe UI Semilight"/>
                <w:sz w:val="22"/>
                <w:szCs w:val="22"/>
              </w:rPr>
              <w:t>g</w:t>
            </w:r>
            <w:r>
              <w:rPr>
                <w:rFonts w:ascii="Segoe UI Semilight" w:eastAsia="Segoe UI Semilight" w:hAnsi="Segoe UI Semilight" w:cs="Segoe UI Semilight"/>
                <w:spacing w:val="-1"/>
                <w:sz w:val="22"/>
                <w:szCs w:val="22"/>
              </w:rPr>
              <w:t>i</w:t>
            </w:r>
            <w:r>
              <w:rPr>
                <w:rFonts w:ascii="Segoe UI Semilight" w:eastAsia="Segoe UI Semilight" w:hAnsi="Segoe UI Semilight" w:cs="Segoe UI Semilight"/>
                <w:sz w:val="22"/>
                <w:szCs w:val="22"/>
              </w:rPr>
              <w:t>o</w:t>
            </w:r>
            <w:r>
              <w:rPr>
                <w:rFonts w:ascii="Segoe UI Semilight" w:eastAsia="Segoe UI Semilight" w:hAnsi="Segoe UI Semilight" w:cs="Segoe UI Semilight"/>
                <w:spacing w:val="1"/>
                <w:sz w:val="22"/>
                <w:szCs w:val="22"/>
              </w:rPr>
              <w:t>n</w:t>
            </w:r>
            <w:r>
              <w:rPr>
                <w:rFonts w:ascii="Segoe UI Semilight" w:eastAsia="Segoe UI Semilight" w:hAnsi="Segoe UI Semilight" w:cs="Segoe UI Semilight"/>
                <w:sz w:val="22"/>
                <w:szCs w:val="22"/>
              </w:rPr>
              <w:t>:</w:t>
            </w:r>
          </w:p>
        </w:tc>
        <w:tc>
          <w:tcPr>
            <w:tcW w:w="7180" w:type="dxa"/>
            <w:tcBorders>
              <w:top w:val="single" w:sz="5" w:space="0" w:color="77797D"/>
              <w:left w:val="single" w:sz="5" w:space="0" w:color="77797D"/>
              <w:bottom w:val="single" w:sz="5" w:space="0" w:color="77797D"/>
              <w:right w:val="single" w:sz="5" w:space="0" w:color="77797D"/>
            </w:tcBorders>
          </w:tcPr>
          <w:p w14:paraId="464F0C0A" w14:textId="77777777" w:rsidR="00E56A66" w:rsidRDefault="00E56A66"/>
          <w:p w14:paraId="4BD7C9C0" w14:textId="542FDECF" w:rsidR="00ED4BF7" w:rsidRDefault="00ED4BF7">
            <w:r>
              <w:t xml:space="preserve">  </w:t>
            </w:r>
            <w:r w:rsidRPr="005E380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</w:tr>
    </w:tbl>
    <w:p w14:paraId="7C31E98E" w14:textId="205E565A" w:rsidR="00E56A66" w:rsidRDefault="00000000">
      <w:pPr>
        <w:spacing w:line="260" w:lineRule="exact"/>
        <w:ind w:left="100"/>
        <w:rPr>
          <w:rFonts w:ascii="Segoe UI Semilight" w:eastAsia="Segoe UI Semilight" w:hAnsi="Segoe UI Semilight" w:cs="Segoe UI Semilight"/>
        </w:rPr>
      </w:pPr>
      <w:r>
        <w:rPr>
          <w:rFonts w:ascii="Segoe UI Semilight" w:eastAsia="Segoe UI Semilight" w:hAnsi="Segoe UI Semilight" w:cs="Segoe UI Semilight"/>
        </w:rPr>
        <w:t>As</w:t>
      </w:r>
      <w:r>
        <w:rPr>
          <w:rFonts w:ascii="Segoe UI Semilight" w:eastAsia="Segoe UI Semilight" w:hAnsi="Segoe UI Semilight" w:cs="Segoe UI Semilight"/>
          <w:spacing w:val="6"/>
        </w:rPr>
        <w:t xml:space="preserve"> </w:t>
      </w:r>
      <w:r>
        <w:rPr>
          <w:rFonts w:ascii="Segoe UI Semilight" w:eastAsia="Segoe UI Semilight" w:hAnsi="Segoe UI Semilight" w:cs="Segoe UI Semilight"/>
        </w:rPr>
        <w:t>a</w:t>
      </w:r>
      <w:r>
        <w:rPr>
          <w:rFonts w:ascii="Segoe UI Semilight" w:eastAsia="Segoe UI Semilight" w:hAnsi="Segoe UI Semilight" w:cs="Segoe UI Semilight"/>
          <w:spacing w:val="7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d</w:t>
      </w:r>
      <w:r>
        <w:rPr>
          <w:rFonts w:ascii="Segoe UI Semilight" w:eastAsia="Segoe UI Semilight" w:hAnsi="Segoe UI Semilight" w:cs="Segoe UI Semilight"/>
          <w:spacing w:val="-2"/>
        </w:rPr>
        <w:t>u</w:t>
      </w:r>
      <w:r>
        <w:rPr>
          <w:rFonts w:ascii="Segoe UI Semilight" w:eastAsia="Segoe UI Semilight" w:hAnsi="Segoe UI Semilight" w:cs="Segoe UI Semilight"/>
          <w:spacing w:val="1"/>
        </w:rPr>
        <w:t>l</w:t>
      </w:r>
      <w:r>
        <w:rPr>
          <w:rFonts w:ascii="Segoe UI Semilight" w:eastAsia="Segoe UI Semilight" w:hAnsi="Segoe UI Semilight" w:cs="Segoe UI Semilight"/>
        </w:rPr>
        <w:t>y</w:t>
      </w:r>
      <w:r>
        <w:rPr>
          <w:rFonts w:ascii="Segoe UI Semilight" w:eastAsia="Segoe UI Semilight" w:hAnsi="Segoe UI Semilight" w:cs="Segoe UI Semilight"/>
          <w:spacing w:val="4"/>
        </w:rPr>
        <w:t xml:space="preserve"> </w:t>
      </w:r>
      <w:proofErr w:type="spellStart"/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ho</w:t>
      </w:r>
      <w:r>
        <w:rPr>
          <w:rFonts w:ascii="Segoe UI Semilight" w:eastAsia="Segoe UI Semilight" w:hAnsi="Segoe UI Semilight" w:cs="Segoe UI Semilight"/>
        </w:rPr>
        <w:t>ri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  <w:spacing w:val="-2"/>
        </w:rPr>
        <w:t>e</w:t>
      </w:r>
      <w:r>
        <w:rPr>
          <w:rFonts w:ascii="Segoe UI Semilight" w:eastAsia="Segoe UI Semilight" w:hAnsi="Segoe UI Semilight" w:cs="Segoe UI Semilight"/>
        </w:rPr>
        <w:t>d</w:t>
      </w:r>
      <w:proofErr w:type="spellEnd"/>
      <w:r>
        <w:rPr>
          <w:rFonts w:ascii="Segoe UI Semilight" w:eastAsia="Segoe UI Semilight" w:hAnsi="Segoe UI Semilight" w:cs="Segoe UI Semilight"/>
          <w:spacing w:val="-1"/>
        </w:rPr>
        <w:t xml:space="preserve"> 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1"/>
        </w:rPr>
        <w:t>p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-1"/>
        </w:rPr>
        <w:t>s</w:t>
      </w:r>
      <w:r>
        <w:rPr>
          <w:rFonts w:ascii="Segoe UI Semilight" w:eastAsia="Segoe UI Semilight" w:hAnsi="Segoe UI Semilight" w:cs="Segoe UI Semilight"/>
          <w:spacing w:val="1"/>
        </w:rPr>
        <w:t>en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iv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2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f</w:t>
      </w:r>
      <w:r>
        <w:rPr>
          <w:rFonts w:ascii="Segoe UI Semilight" w:eastAsia="Segoe UI Semilight" w:hAnsi="Segoe UI Semilight" w:cs="Segoe UI Semilight"/>
          <w:spacing w:val="4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5"/>
        </w:rPr>
        <w:t xml:space="preserve"> </w:t>
      </w:r>
      <w:r>
        <w:rPr>
          <w:rFonts w:ascii="Segoe UI Semilight" w:eastAsia="Segoe UI Semilight" w:hAnsi="Segoe UI Semilight" w:cs="Segoe UI Semilight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pp</w:t>
      </w:r>
      <w:r>
        <w:rPr>
          <w:rFonts w:ascii="Segoe UI Semilight" w:eastAsia="Segoe UI Semilight" w:hAnsi="Segoe UI Semilight" w:cs="Segoe UI Semilight"/>
          <w:spacing w:val="-1"/>
        </w:rPr>
        <w:t>l</w:t>
      </w:r>
      <w:r>
        <w:rPr>
          <w:rFonts w:ascii="Segoe UI Semilight" w:eastAsia="Segoe UI Semilight" w:hAnsi="Segoe UI Semilight" w:cs="Segoe UI Semilight"/>
          <w:spacing w:val="1"/>
        </w:rPr>
        <w:t>ican</w:t>
      </w:r>
      <w:r>
        <w:rPr>
          <w:rFonts w:ascii="Segoe UI Semilight" w:eastAsia="Segoe UI Semilight" w:hAnsi="Segoe UI Semilight" w:cs="Segoe UI Semilight"/>
          <w:spacing w:val="2"/>
        </w:rPr>
        <w:t>t</w:t>
      </w:r>
      <w:r>
        <w:rPr>
          <w:rFonts w:ascii="Segoe UI Semilight" w:eastAsia="Segoe UI Semilight" w:hAnsi="Segoe UI Semilight" w:cs="Segoe UI Semilight"/>
        </w:rPr>
        <w:t>,</w:t>
      </w:r>
      <w:r>
        <w:rPr>
          <w:rFonts w:ascii="Segoe UI Semilight" w:eastAsia="Segoe UI Semilight" w:hAnsi="Segoe UI Semilight" w:cs="Segoe UI Semilight"/>
          <w:spacing w:val="-2"/>
        </w:rPr>
        <w:t xml:space="preserve"> </w:t>
      </w:r>
      <w:r>
        <w:rPr>
          <w:rFonts w:ascii="Segoe UI Semilight" w:eastAsia="Segoe UI Semilight" w:hAnsi="Segoe UI Semilight" w:cs="Segoe UI Semilight"/>
        </w:rPr>
        <w:t>I</w:t>
      </w:r>
      <w:r>
        <w:rPr>
          <w:rFonts w:ascii="Segoe UI Semilight" w:eastAsia="Segoe UI Semilight" w:hAnsi="Segoe UI Semilight" w:cs="Segoe UI Semilight"/>
          <w:spacing w:val="5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c</w:t>
      </w:r>
      <w:r>
        <w:rPr>
          <w:rFonts w:ascii="Segoe UI Semilight" w:eastAsia="Segoe UI Semilight" w:hAnsi="Segoe UI Semilight" w:cs="Segoe UI Semilight"/>
        </w:rPr>
        <w:t>kn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w</w:t>
      </w:r>
      <w:r>
        <w:rPr>
          <w:rFonts w:ascii="Segoe UI Semilight" w:eastAsia="Segoe UI Semilight" w:hAnsi="Segoe UI Semilight" w:cs="Segoe UI Semilight"/>
          <w:spacing w:val="1"/>
        </w:rPr>
        <w:t>ledg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ha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 xml:space="preserve"> </w:t>
      </w:r>
      <w:r>
        <w:rPr>
          <w:rFonts w:ascii="Segoe UI Semilight" w:eastAsia="Segoe UI Semilight" w:hAnsi="Segoe UI Semilight" w:cs="Segoe UI Semilight"/>
        </w:rPr>
        <w:t>I</w:t>
      </w:r>
      <w:r>
        <w:rPr>
          <w:rFonts w:ascii="Segoe UI Semilight" w:eastAsia="Segoe UI Semilight" w:hAnsi="Segoe UI Semilight" w:cs="Segoe UI Semilight"/>
          <w:spacing w:val="8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ha</w:t>
      </w:r>
      <w:r>
        <w:rPr>
          <w:rFonts w:ascii="Segoe UI Semilight" w:eastAsia="Segoe UI Semilight" w:hAnsi="Segoe UI Semilight" w:cs="Segoe UI Semilight"/>
          <w:spacing w:val="-2"/>
        </w:rPr>
        <w:t>v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4"/>
        </w:rPr>
        <w:t xml:space="preserve"> 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2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an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5"/>
        </w:rPr>
        <w:t xml:space="preserve"> 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1"/>
        </w:rPr>
        <w:t>n</w:t>
      </w:r>
      <w:r>
        <w:rPr>
          <w:rFonts w:ascii="Segoe UI Semilight" w:eastAsia="Segoe UI Semilight" w:hAnsi="Segoe UI Semilight" w:cs="Segoe UI Semilight"/>
          <w:spacing w:val="-2"/>
        </w:rPr>
        <w:t>d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rsta</w:t>
      </w:r>
      <w:r>
        <w:rPr>
          <w:rFonts w:ascii="Segoe UI Semilight" w:eastAsia="Segoe UI Semilight" w:hAnsi="Segoe UI Semilight" w:cs="Segoe UI Semilight"/>
          <w:spacing w:val="1"/>
        </w:rPr>
        <w:t>n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-2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</w:p>
    <w:p w14:paraId="21D9E9F1" w14:textId="77777777" w:rsidR="00E56A66" w:rsidRDefault="00000000">
      <w:pPr>
        <w:spacing w:before="19"/>
        <w:ind w:left="100"/>
        <w:rPr>
          <w:rFonts w:ascii="Segoe UI Semilight" w:eastAsia="Segoe UI Semilight" w:hAnsi="Segoe UI Semilight" w:cs="Segoe UI Semilight"/>
        </w:rPr>
      </w:pP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ollo</w:t>
      </w:r>
      <w:r>
        <w:rPr>
          <w:rFonts w:ascii="Segoe UI Semilight" w:eastAsia="Segoe UI Semilight" w:hAnsi="Segoe UI Semilight" w:cs="Segoe UI Semilight"/>
        </w:rPr>
        <w:t>w</w:t>
      </w:r>
      <w:r>
        <w:rPr>
          <w:rFonts w:ascii="Segoe UI Semilight" w:eastAsia="Segoe UI Semilight" w:hAnsi="Segoe UI Semilight" w:cs="Segoe UI Semilight"/>
          <w:spacing w:val="1"/>
        </w:rPr>
        <w:t>in</w:t>
      </w:r>
      <w:r>
        <w:rPr>
          <w:rFonts w:ascii="Segoe UI Semilight" w:eastAsia="Segoe UI Semilight" w:hAnsi="Segoe UI Semilight" w:cs="Segoe UI Semilight"/>
        </w:rPr>
        <w:t>g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en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</w:rPr>
        <w:t>:</w:t>
      </w:r>
    </w:p>
    <w:p w14:paraId="3FF0980B" w14:textId="77777777" w:rsidR="00E56A66" w:rsidRDefault="00E56A66">
      <w:pPr>
        <w:spacing w:before="3" w:line="180" w:lineRule="exact"/>
        <w:rPr>
          <w:sz w:val="18"/>
          <w:szCs w:val="18"/>
        </w:rPr>
      </w:pPr>
    </w:p>
    <w:p w14:paraId="0C05C181" w14:textId="77777777" w:rsidR="00E56A66" w:rsidRDefault="00000000">
      <w:pPr>
        <w:tabs>
          <w:tab w:val="left" w:pos="520"/>
        </w:tabs>
        <w:spacing w:line="255" w:lineRule="auto"/>
        <w:ind w:left="525" w:right="1035" w:hanging="425"/>
        <w:jc w:val="both"/>
        <w:rPr>
          <w:rFonts w:ascii="Segoe UI Semilight" w:eastAsia="Segoe UI Semilight" w:hAnsi="Segoe UI Semilight" w:cs="Segoe UI Semilight"/>
        </w:rPr>
      </w:pPr>
      <w:r>
        <w:rPr>
          <w:rFonts w:ascii="Segoe UI Semilight" w:eastAsia="Segoe UI Semilight" w:hAnsi="Segoe UI Semilight" w:cs="Segoe UI Semilight"/>
          <w:spacing w:val="1"/>
          <w:sz w:val="22"/>
          <w:szCs w:val="22"/>
        </w:rPr>
        <w:t>1</w:t>
      </w:r>
      <w:r>
        <w:rPr>
          <w:rFonts w:ascii="Segoe UI Semilight" w:eastAsia="Segoe UI Semilight" w:hAnsi="Segoe UI Semilight" w:cs="Segoe UI Semilight"/>
          <w:sz w:val="22"/>
          <w:szCs w:val="22"/>
        </w:rPr>
        <w:t>.</w:t>
      </w:r>
      <w:r>
        <w:rPr>
          <w:rFonts w:ascii="Segoe UI Semilight" w:eastAsia="Segoe UI Semilight" w:hAnsi="Segoe UI Semilight" w:cs="Segoe UI Semilight"/>
          <w:sz w:val="22"/>
          <w:szCs w:val="22"/>
        </w:rPr>
        <w:tab/>
      </w:r>
      <w:r>
        <w:rPr>
          <w:rFonts w:ascii="Segoe UI Semilight" w:eastAsia="Segoe UI Semilight" w:hAnsi="Segoe UI Semilight" w:cs="Segoe UI Semilight"/>
          <w:i/>
          <w:spacing w:val="1"/>
        </w:rPr>
        <w:t>AEM</w:t>
      </w:r>
      <w:r>
        <w:rPr>
          <w:rFonts w:ascii="Segoe UI Semilight" w:eastAsia="Segoe UI Semilight" w:hAnsi="Segoe UI Semilight" w:cs="Segoe UI Semilight"/>
          <w:i/>
        </w:rPr>
        <w:t>O</w:t>
      </w:r>
      <w:r>
        <w:rPr>
          <w:rFonts w:ascii="Segoe UI Semilight" w:eastAsia="Segoe UI Semilight" w:hAnsi="Segoe UI Semilight" w:cs="Segoe UI Semilight"/>
          <w:i/>
          <w:spacing w:val="-5"/>
        </w:rPr>
        <w:t xml:space="preserve"> 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1"/>
        </w:rPr>
        <w:t>l</w:t>
      </w:r>
      <w:r>
        <w:rPr>
          <w:rFonts w:ascii="Segoe UI Semilight" w:eastAsia="Segoe UI Semilight" w:hAnsi="Segoe UI Semilight" w:cs="Segoe UI Semilight"/>
          <w:spacing w:val="-1"/>
        </w:rPr>
        <w:t>i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5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-2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-1"/>
        </w:rPr>
        <w:t>e</w:t>
      </w:r>
      <w:r>
        <w:rPr>
          <w:rFonts w:ascii="Segoe UI Semilight" w:eastAsia="Segoe UI Semilight" w:hAnsi="Segoe UI Semilight" w:cs="Segoe UI Semilight"/>
          <w:spacing w:val="1"/>
        </w:rPr>
        <w:t>l</w:t>
      </w:r>
      <w:r>
        <w:rPr>
          <w:rFonts w:ascii="Segoe UI Semilight" w:eastAsia="Segoe UI Semilight" w:hAnsi="Segoe UI Semilight" w:cs="Segoe UI Semilight"/>
        </w:rPr>
        <w:t>y</w:t>
      </w:r>
      <w:r>
        <w:rPr>
          <w:rFonts w:ascii="Segoe UI Semilight" w:eastAsia="Segoe UI Semilight" w:hAnsi="Segoe UI Semilight" w:cs="Segoe UI Semilight"/>
          <w:spacing w:val="-6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an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cc</w:t>
      </w:r>
      <w:r>
        <w:rPr>
          <w:rFonts w:ascii="Segoe UI Semilight" w:eastAsia="Segoe UI Semilight" w:hAnsi="Segoe UI Semilight" w:cs="Segoe UI Semilight"/>
        </w:rPr>
        <w:t>ura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8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in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rm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io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-11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an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-1"/>
        </w:rPr>
        <w:t>s</w:t>
      </w:r>
      <w:r>
        <w:rPr>
          <w:rFonts w:ascii="Segoe UI Semilight" w:eastAsia="Segoe UI Semilight" w:hAnsi="Segoe UI Semilight" w:cs="Segoe UI Semilight"/>
          <w:spacing w:val="1"/>
        </w:rPr>
        <w:t>ponse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10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-5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al</w:t>
      </w:r>
      <w:r>
        <w:rPr>
          <w:rFonts w:ascii="Segoe UI Semilight" w:eastAsia="Segoe UI Semilight" w:hAnsi="Segoe UI Semilight" w:cs="Segoe UI Semilight"/>
        </w:rPr>
        <w:t>l</w:t>
      </w:r>
      <w:r>
        <w:rPr>
          <w:rFonts w:ascii="Segoe UI Semilight" w:eastAsia="Segoe UI Semilight" w:hAnsi="Segoe UI Semilight" w:cs="Segoe UI Semilight"/>
          <w:spacing w:val="2"/>
        </w:rPr>
        <w:t xml:space="preserve"> </w:t>
      </w:r>
      <w:r>
        <w:rPr>
          <w:rFonts w:ascii="Segoe UI Semilight" w:eastAsia="Segoe UI Semilight" w:hAnsi="Segoe UI Semilight" w:cs="Segoe UI Semilight"/>
          <w:i/>
        </w:rPr>
        <w:t>R</w:t>
      </w:r>
      <w:r>
        <w:rPr>
          <w:rFonts w:ascii="Segoe UI Semilight" w:eastAsia="Segoe UI Semilight" w:hAnsi="Segoe UI Semilight" w:cs="Segoe UI Semilight"/>
          <w:i/>
          <w:spacing w:val="1"/>
        </w:rPr>
        <w:t>e</w:t>
      </w:r>
      <w:r>
        <w:rPr>
          <w:rFonts w:ascii="Segoe UI Semilight" w:eastAsia="Segoe UI Semilight" w:hAnsi="Segoe UI Semilight" w:cs="Segoe UI Semilight"/>
          <w:i/>
        </w:rPr>
        <w:t>g</w:t>
      </w:r>
      <w:r>
        <w:rPr>
          <w:rFonts w:ascii="Segoe UI Semilight" w:eastAsia="Segoe UI Semilight" w:hAnsi="Segoe UI Semilight" w:cs="Segoe UI Semilight"/>
          <w:i/>
          <w:spacing w:val="-1"/>
        </w:rPr>
        <w:t>i</w:t>
      </w:r>
      <w:r>
        <w:rPr>
          <w:rFonts w:ascii="Segoe UI Semilight" w:eastAsia="Segoe UI Semilight" w:hAnsi="Segoe UI Semilight" w:cs="Segoe UI Semilight"/>
          <w:i/>
          <w:spacing w:val="1"/>
        </w:rPr>
        <w:t>ste</w:t>
      </w:r>
      <w:r>
        <w:rPr>
          <w:rFonts w:ascii="Segoe UI Semilight" w:eastAsia="Segoe UI Semilight" w:hAnsi="Segoe UI Semilight" w:cs="Segoe UI Semilight"/>
          <w:i/>
          <w:spacing w:val="-1"/>
        </w:rPr>
        <w:t>r</w:t>
      </w:r>
      <w:r>
        <w:rPr>
          <w:rFonts w:ascii="Segoe UI Semilight" w:eastAsia="Segoe UI Semilight" w:hAnsi="Segoe UI Semilight" w:cs="Segoe UI Semilight"/>
          <w:i/>
          <w:spacing w:val="1"/>
        </w:rPr>
        <w:t>e</w:t>
      </w:r>
      <w:r>
        <w:rPr>
          <w:rFonts w:ascii="Segoe UI Semilight" w:eastAsia="Segoe UI Semilight" w:hAnsi="Segoe UI Semilight" w:cs="Segoe UI Semilight"/>
          <w:i/>
        </w:rPr>
        <w:t>d</w:t>
      </w:r>
      <w:r>
        <w:rPr>
          <w:rFonts w:ascii="Segoe UI Semilight" w:eastAsia="Segoe UI Semilight" w:hAnsi="Segoe UI Semilight" w:cs="Segoe UI Semilight"/>
          <w:i/>
          <w:spacing w:val="-11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P</w:t>
      </w:r>
      <w:r>
        <w:rPr>
          <w:rFonts w:ascii="Segoe UI Semilight" w:eastAsia="Segoe UI Semilight" w:hAnsi="Segoe UI Semilight" w:cs="Segoe UI Semilight"/>
          <w:i/>
        </w:rPr>
        <w:t>a</w:t>
      </w:r>
      <w:r>
        <w:rPr>
          <w:rFonts w:ascii="Segoe UI Semilight" w:eastAsia="Segoe UI Semilight" w:hAnsi="Segoe UI Semilight" w:cs="Segoe UI Semilight"/>
          <w:i/>
          <w:spacing w:val="1"/>
        </w:rPr>
        <w:t>rt</w:t>
      </w:r>
      <w:r>
        <w:rPr>
          <w:rFonts w:ascii="Segoe UI Semilight" w:eastAsia="Segoe UI Semilight" w:hAnsi="Segoe UI Semilight" w:cs="Segoe UI Semilight"/>
          <w:i/>
          <w:spacing w:val="-1"/>
        </w:rPr>
        <w:t>i</w:t>
      </w:r>
      <w:r>
        <w:rPr>
          <w:rFonts w:ascii="Segoe UI Semilight" w:eastAsia="Segoe UI Semilight" w:hAnsi="Segoe UI Semilight" w:cs="Segoe UI Semilight"/>
          <w:i/>
        </w:rPr>
        <w:t>ci</w:t>
      </w:r>
      <w:r>
        <w:rPr>
          <w:rFonts w:ascii="Segoe UI Semilight" w:eastAsia="Segoe UI Semilight" w:hAnsi="Segoe UI Semilight" w:cs="Segoe UI Semilight"/>
          <w:i/>
          <w:spacing w:val="-1"/>
        </w:rPr>
        <w:t>p</w:t>
      </w:r>
      <w:r>
        <w:rPr>
          <w:rFonts w:ascii="Segoe UI Semilight" w:eastAsia="Segoe UI Semilight" w:hAnsi="Segoe UI Semilight" w:cs="Segoe UI Semilight"/>
          <w:i/>
        </w:rPr>
        <w:t>an</w:t>
      </w:r>
      <w:r>
        <w:rPr>
          <w:rFonts w:ascii="Segoe UI Semilight" w:eastAsia="Segoe UI Semilight" w:hAnsi="Segoe UI Semilight" w:cs="Segoe UI Semilight"/>
          <w:i/>
          <w:spacing w:val="1"/>
        </w:rPr>
        <w:t>t</w:t>
      </w:r>
      <w:r>
        <w:rPr>
          <w:rFonts w:ascii="Segoe UI Semilight" w:eastAsia="Segoe UI Semilight" w:hAnsi="Segoe UI Semilight" w:cs="Segoe UI Semilight"/>
          <w:i/>
        </w:rPr>
        <w:t>s</w:t>
      </w:r>
      <w:r>
        <w:rPr>
          <w:rFonts w:ascii="Segoe UI Semilight" w:eastAsia="Segoe UI Semilight" w:hAnsi="Segoe UI Semilight" w:cs="Segoe UI Semilight"/>
          <w:i/>
          <w:spacing w:val="-9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lin</w:t>
      </w:r>
      <w:r>
        <w:rPr>
          <w:rFonts w:ascii="Segoe UI Semilight" w:eastAsia="Segoe UI Semilight" w:hAnsi="Segoe UI Semilight" w:cs="Segoe UI Semilight"/>
        </w:rPr>
        <w:t>e w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h</w:t>
      </w:r>
      <w:r>
        <w:rPr>
          <w:rFonts w:ascii="Segoe UI Semilight" w:eastAsia="Segoe UI Semilight" w:hAnsi="Segoe UI Semilight" w:cs="Segoe UI Semilight"/>
          <w:spacing w:val="5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hei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5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obliga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ion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2"/>
        </w:rPr>
        <w:t xml:space="preserve"> 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  <w:spacing w:val="1"/>
        </w:rPr>
        <w:t>de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2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7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N</w:t>
      </w:r>
      <w:r>
        <w:rPr>
          <w:rFonts w:ascii="Segoe UI Semilight" w:eastAsia="Segoe UI Semilight" w:hAnsi="Segoe UI Semilight" w:cs="Segoe UI Semilight"/>
          <w:i/>
        </w:rPr>
        <w:t>atio</w:t>
      </w:r>
      <w:r>
        <w:rPr>
          <w:rFonts w:ascii="Segoe UI Semilight" w:eastAsia="Segoe UI Semilight" w:hAnsi="Segoe UI Semilight" w:cs="Segoe UI Semilight"/>
          <w:i/>
          <w:spacing w:val="1"/>
        </w:rPr>
        <w:t>n</w:t>
      </w:r>
      <w:r>
        <w:rPr>
          <w:rFonts w:ascii="Segoe UI Semilight" w:eastAsia="Segoe UI Semilight" w:hAnsi="Segoe UI Semilight" w:cs="Segoe UI Semilight"/>
          <w:i/>
        </w:rPr>
        <w:t xml:space="preserve">al </w:t>
      </w:r>
      <w:r>
        <w:rPr>
          <w:rFonts w:ascii="Segoe UI Semilight" w:eastAsia="Segoe UI Semilight" w:hAnsi="Segoe UI Semilight" w:cs="Segoe UI Semilight"/>
          <w:i/>
          <w:spacing w:val="1"/>
        </w:rPr>
        <w:t>E</w:t>
      </w:r>
      <w:r>
        <w:rPr>
          <w:rFonts w:ascii="Segoe UI Semilight" w:eastAsia="Segoe UI Semilight" w:hAnsi="Segoe UI Semilight" w:cs="Segoe UI Semilight"/>
          <w:i/>
          <w:spacing w:val="-1"/>
        </w:rPr>
        <w:t>l</w:t>
      </w:r>
      <w:r>
        <w:rPr>
          <w:rFonts w:ascii="Segoe UI Semilight" w:eastAsia="Segoe UI Semilight" w:hAnsi="Segoe UI Semilight" w:cs="Segoe UI Semilight"/>
          <w:i/>
          <w:spacing w:val="1"/>
        </w:rPr>
        <w:t>e</w:t>
      </w:r>
      <w:r>
        <w:rPr>
          <w:rFonts w:ascii="Segoe UI Semilight" w:eastAsia="Segoe UI Semilight" w:hAnsi="Segoe UI Semilight" w:cs="Segoe UI Semilight"/>
          <w:i/>
        </w:rPr>
        <w:t>c</w:t>
      </w:r>
      <w:r>
        <w:rPr>
          <w:rFonts w:ascii="Segoe UI Semilight" w:eastAsia="Segoe UI Semilight" w:hAnsi="Segoe UI Semilight" w:cs="Segoe UI Semilight"/>
          <w:i/>
          <w:spacing w:val="1"/>
        </w:rPr>
        <w:t>tr</w:t>
      </w:r>
      <w:r>
        <w:rPr>
          <w:rFonts w:ascii="Segoe UI Semilight" w:eastAsia="Segoe UI Semilight" w:hAnsi="Segoe UI Semilight" w:cs="Segoe UI Semilight"/>
          <w:i/>
          <w:spacing w:val="-1"/>
        </w:rPr>
        <w:t>i</w:t>
      </w:r>
      <w:r>
        <w:rPr>
          <w:rFonts w:ascii="Segoe UI Semilight" w:eastAsia="Segoe UI Semilight" w:hAnsi="Segoe UI Semilight" w:cs="Segoe UI Semilight"/>
          <w:i/>
        </w:rPr>
        <w:t>city</w:t>
      </w:r>
      <w:r>
        <w:rPr>
          <w:rFonts w:ascii="Segoe UI Semilight" w:eastAsia="Segoe UI Semilight" w:hAnsi="Segoe UI Semilight" w:cs="Segoe UI Semilight"/>
          <w:i/>
          <w:spacing w:val="1"/>
        </w:rPr>
        <w:t xml:space="preserve"> </w:t>
      </w:r>
      <w:r>
        <w:rPr>
          <w:rFonts w:ascii="Segoe UI Semilight" w:eastAsia="Segoe UI Semilight" w:hAnsi="Segoe UI Semilight" w:cs="Segoe UI Semilight"/>
          <w:i/>
        </w:rPr>
        <w:t>R</w:t>
      </w:r>
      <w:r>
        <w:rPr>
          <w:rFonts w:ascii="Segoe UI Semilight" w:eastAsia="Segoe UI Semilight" w:hAnsi="Segoe UI Semilight" w:cs="Segoe UI Semilight"/>
          <w:i/>
          <w:spacing w:val="1"/>
        </w:rPr>
        <w:t>u</w:t>
      </w:r>
      <w:r>
        <w:rPr>
          <w:rFonts w:ascii="Segoe UI Semilight" w:eastAsia="Segoe UI Semilight" w:hAnsi="Segoe UI Semilight" w:cs="Segoe UI Semilight"/>
          <w:i/>
          <w:spacing w:val="-1"/>
        </w:rPr>
        <w:t>l</w:t>
      </w:r>
      <w:r>
        <w:rPr>
          <w:rFonts w:ascii="Segoe UI Semilight" w:eastAsia="Segoe UI Semilight" w:hAnsi="Segoe UI Semilight" w:cs="Segoe UI Semilight"/>
          <w:i/>
          <w:spacing w:val="3"/>
        </w:rPr>
        <w:t>e</w:t>
      </w:r>
      <w:r>
        <w:rPr>
          <w:rFonts w:ascii="Segoe UI Semilight" w:eastAsia="Segoe UI Semilight" w:hAnsi="Segoe UI Semilight" w:cs="Segoe UI Semilight"/>
          <w:i/>
        </w:rPr>
        <w:t>s</w:t>
      </w:r>
      <w:r>
        <w:rPr>
          <w:rFonts w:ascii="Segoe UI Semilight" w:eastAsia="Segoe UI Semilight" w:hAnsi="Segoe UI Semilight" w:cs="Segoe UI Semilight"/>
          <w:i/>
          <w:spacing w:val="5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(NE</w:t>
      </w:r>
      <w:r>
        <w:rPr>
          <w:rFonts w:ascii="Segoe UI Semilight" w:eastAsia="Segoe UI Semilight" w:hAnsi="Segoe UI Semilight" w:cs="Segoe UI Semilight"/>
          <w:i/>
        </w:rPr>
        <w:t>R</w:t>
      </w:r>
      <w:r>
        <w:rPr>
          <w:rFonts w:ascii="Segoe UI Semilight" w:eastAsia="Segoe UI Semilight" w:hAnsi="Segoe UI Semilight" w:cs="Segoe UI Semilight"/>
          <w:i/>
          <w:spacing w:val="5"/>
        </w:rPr>
        <w:t>)</w:t>
      </w:r>
      <w:r>
        <w:rPr>
          <w:rFonts w:ascii="Segoe UI Semilight" w:eastAsia="Segoe UI Semilight" w:hAnsi="Segoe UI Semilight" w:cs="Segoe UI Semilight"/>
        </w:rPr>
        <w:t>.</w:t>
      </w:r>
      <w:r>
        <w:rPr>
          <w:rFonts w:ascii="Segoe UI Semilight" w:eastAsia="Segoe UI Semilight" w:hAnsi="Segoe UI Semilight" w:cs="Segoe UI Semilight"/>
          <w:spacing w:val="3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F</w:t>
      </w:r>
      <w:r>
        <w:rPr>
          <w:rFonts w:ascii="Segoe UI Semilight" w:eastAsia="Segoe UI Semilight" w:hAnsi="Segoe UI Semilight" w:cs="Segoe UI Semilight"/>
          <w:spacing w:val="-1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il</w:t>
      </w:r>
      <w:r>
        <w:rPr>
          <w:rFonts w:ascii="Segoe UI Semilight" w:eastAsia="Segoe UI Semilight" w:hAnsi="Segoe UI Semilight" w:cs="Segoe UI Semilight"/>
        </w:rPr>
        <w:t>ure</w:t>
      </w:r>
      <w:r>
        <w:rPr>
          <w:rFonts w:ascii="Segoe UI Semilight" w:eastAsia="Segoe UI Semilight" w:hAnsi="Segoe UI Semilight" w:cs="Segoe UI Semilight"/>
          <w:spacing w:val="3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o</w:t>
      </w:r>
      <w:r>
        <w:rPr>
          <w:rFonts w:ascii="Segoe UI Semilight" w:eastAsia="Segoe UI Semilight" w:hAnsi="Segoe UI Semilight" w:cs="Segoe UI Semilight"/>
          <w:spacing w:val="7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d</w:t>
      </w:r>
      <w:r>
        <w:rPr>
          <w:rFonts w:ascii="Segoe UI Semilight" w:eastAsia="Segoe UI Semilight" w:hAnsi="Segoe UI Semilight" w:cs="Segoe UI Semilight"/>
        </w:rPr>
        <w:t>o</w:t>
      </w:r>
      <w:r>
        <w:rPr>
          <w:rFonts w:ascii="Segoe UI Semilight" w:eastAsia="Segoe UI Semilight" w:hAnsi="Segoe UI Semilight" w:cs="Segoe UI Semilight"/>
          <w:spacing w:val="6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hi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5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c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5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ca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3"/>
        </w:rPr>
        <w:t xml:space="preserve"> </w:t>
      </w:r>
      <w:r>
        <w:rPr>
          <w:rFonts w:ascii="Segoe UI Semilight" w:eastAsia="Segoe UI Semilight" w:hAnsi="Segoe UI Semilight" w:cs="Segoe UI Semilight"/>
          <w:spacing w:val="-2"/>
        </w:rPr>
        <w:t>p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 xml:space="preserve">wer 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</w:rPr>
        <w:t>y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-5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sec</w:t>
      </w:r>
      <w:r>
        <w:rPr>
          <w:rFonts w:ascii="Segoe UI Semilight" w:eastAsia="Segoe UI Semilight" w:hAnsi="Segoe UI Semilight" w:cs="Segoe UI Semilight"/>
        </w:rPr>
        <w:t>uri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y</w:t>
      </w:r>
      <w:r>
        <w:rPr>
          <w:rFonts w:ascii="Segoe UI Semilight" w:eastAsia="Segoe UI Semilight" w:hAnsi="Segoe UI Semilight" w:cs="Segoe UI Semilight"/>
          <w:spacing w:val="-6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b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1"/>
        </w:rPr>
        <w:t>ach</w:t>
      </w:r>
      <w:r>
        <w:rPr>
          <w:rFonts w:ascii="Segoe UI Semilight" w:eastAsia="Segoe UI Semilight" w:hAnsi="Segoe UI Semilight" w:cs="Segoe UI Semilight"/>
          <w:spacing w:val="-2"/>
        </w:rPr>
        <w:t>e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</w:rPr>
        <w:t>,</w:t>
      </w:r>
      <w:r>
        <w:rPr>
          <w:rFonts w:ascii="Segoe UI Semilight" w:eastAsia="Segoe UI Semilight" w:hAnsi="Segoe UI Semilight" w:cs="Segoe UI Semilight"/>
          <w:spacing w:val="-8"/>
        </w:rPr>
        <w:t xml:space="preserve"> 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-1"/>
        </w:rPr>
        <w:t>l</w:t>
      </w:r>
      <w:r>
        <w:rPr>
          <w:rFonts w:ascii="Segoe UI Semilight" w:eastAsia="Segoe UI Semilight" w:hAnsi="Segoe UI Semilight" w:cs="Segoe UI Semilight"/>
          <w:spacing w:val="1"/>
        </w:rPr>
        <w:t>iab</w:t>
      </w:r>
      <w:r>
        <w:rPr>
          <w:rFonts w:ascii="Segoe UI Semilight" w:eastAsia="Segoe UI Semilight" w:hAnsi="Segoe UI Semilight" w:cs="Segoe UI Semilight"/>
          <w:spacing w:val="-1"/>
        </w:rPr>
        <w:t>i</w:t>
      </w:r>
      <w:r>
        <w:rPr>
          <w:rFonts w:ascii="Segoe UI Semilight" w:eastAsia="Segoe UI Semilight" w:hAnsi="Segoe UI Semilight" w:cs="Segoe UI Semilight"/>
          <w:spacing w:val="1"/>
        </w:rPr>
        <w:t>li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y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iss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-2"/>
        </w:rPr>
        <w:t>e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an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sig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ican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addi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io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</w:rPr>
        <w:t>l</w:t>
      </w:r>
      <w:r>
        <w:rPr>
          <w:rFonts w:ascii="Segoe UI Semilight" w:eastAsia="Segoe UI Semilight" w:hAnsi="Segoe UI Semilight" w:cs="Segoe UI Semilight"/>
          <w:spacing w:val="-8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c</w:t>
      </w:r>
      <w:r>
        <w:rPr>
          <w:rFonts w:ascii="Segoe UI Semilight" w:eastAsia="Segoe UI Semilight" w:hAnsi="Segoe UI Semilight" w:cs="Segoe UI Semilight"/>
          <w:spacing w:val="1"/>
        </w:rPr>
        <w:t>os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-2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2"/>
        </w:rPr>
        <w:t xml:space="preserve"> 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</w:rPr>
        <w:t>rket.</w:t>
      </w:r>
    </w:p>
    <w:p w14:paraId="53DD2DBB" w14:textId="77777777" w:rsidR="00E56A66" w:rsidRDefault="00E56A66">
      <w:pPr>
        <w:spacing w:before="3" w:line="160" w:lineRule="exact"/>
        <w:rPr>
          <w:sz w:val="16"/>
          <w:szCs w:val="16"/>
        </w:rPr>
      </w:pPr>
    </w:p>
    <w:p w14:paraId="67303DCA" w14:textId="77777777" w:rsidR="00E56A66" w:rsidRDefault="00000000">
      <w:pPr>
        <w:tabs>
          <w:tab w:val="left" w:pos="520"/>
        </w:tabs>
        <w:spacing w:line="257" w:lineRule="auto"/>
        <w:ind w:left="525" w:right="1037" w:hanging="425"/>
        <w:jc w:val="both"/>
        <w:rPr>
          <w:rFonts w:ascii="Segoe UI Semilight" w:eastAsia="Segoe UI Semilight" w:hAnsi="Segoe UI Semilight" w:cs="Segoe UI Semilight"/>
          <w:sz w:val="13"/>
          <w:szCs w:val="13"/>
        </w:rPr>
      </w:pPr>
      <w:r>
        <w:rPr>
          <w:rFonts w:ascii="Segoe UI Semilight" w:eastAsia="Segoe UI Semilight" w:hAnsi="Segoe UI Semilight" w:cs="Segoe UI Semilight"/>
          <w:spacing w:val="1"/>
          <w:sz w:val="22"/>
          <w:szCs w:val="22"/>
        </w:rPr>
        <w:t>2</w:t>
      </w:r>
      <w:r>
        <w:rPr>
          <w:rFonts w:ascii="Segoe UI Semilight" w:eastAsia="Segoe UI Semilight" w:hAnsi="Segoe UI Semilight" w:cs="Segoe UI Semilight"/>
          <w:sz w:val="22"/>
          <w:szCs w:val="22"/>
        </w:rPr>
        <w:t>.</w:t>
      </w:r>
      <w:r>
        <w:rPr>
          <w:rFonts w:ascii="Segoe UI Semilight" w:eastAsia="Segoe UI Semilight" w:hAnsi="Segoe UI Semilight" w:cs="Segoe UI Semilight"/>
          <w:sz w:val="22"/>
          <w:szCs w:val="22"/>
        </w:rPr>
        <w:tab/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12"/>
        </w:rPr>
        <w:t xml:space="preserve"> </w:t>
      </w:r>
      <w:r>
        <w:rPr>
          <w:rFonts w:ascii="Segoe UI Semilight" w:eastAsia="Segoe UI Semilight" w:hAnsi="Segoe UI Semilight" w:cs="Segoe UI Semilight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us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ra</w:t>
      </w:r>
      <w:r>
        <w:rPr>
          <w:rFonts w:ascii="Segoe UI Semilight" w:eastAsia="Segoe UI Semilight" w:hAnsi="Segoe UI Semilight" w:cs="Segoe UI Semilight"/>
          <w:spacing w:val="1"/>
        </w:rPr>
        <w:t>lia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4"/>
        </w:rPr>
        <w:t xml:space="preserve"> 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1"/>
        </w:rPr>
        <w:t>ne</w:t>
      </w:r>
      <w:r>
        <w:rPr>
          <w:rFonts w:ascii="Segoe UI Semilight" w:eastAsia="Segoe UI Semilight" w:hAnsi="Segoe UI Semilight" w:cs="Segoe UI Semilight"/>
        </w:rPr>
        <w:t>rgy</w:t>
      </w:r>
      <w:r>
        <w:rPr>
          <w:rFonts w:ascii="Segoe UI Semilight" w:eastAsia="Segoe UI Semilight" w:hAnsi="Segoe UI Semilight" w:cs="Segoe UI Semilight"/>
          <w:spacing w:val="9"/>
        </w:rPr>
        <w:t xml:space="preserve"> 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1"/>
        </w:rPr>
        <w:t>eg</w:t>
      </w:r>
      <w:r>
        <w:rPr>
          <w:rFonts w:ascii="Segoe UI Semilight" w:eastAsia="Segoe UI Semilight" w:hAnsi="Segoe UI Semilight" w:cs="Segoe UI Semilight"/>
          <w:spacing w:val="-2"/>
        </w:rPr>
        <w:t>u</w:t>
      </w:r>
      <w:r>
        <w:rPr>
          <w:rFonts w:ascii="Segoe UI Semilight" w:eastAsia="Segoe UI Semilight" w:hAnsi="Segoe UI Semilight" w:cs="Segoe UI Semilight"/>
          <w:spacing w:val="-1"/>
        </w:rPr>
        <w:t>l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7"/>
        </w:rPr>
        <w:t xml:space="preserve"> </w:t>
      </w:r>
      <w:r>
        <w:rPr>
          <w:rFonts w:ascii="Segoe UI Semilight" w:eastAsia="Segoe UI Semilight" w:hAnsi="Segoe UI Semilight" w:cs="Segoe UI Semilight"/>
        </w:rPr>
        <w:t>(AE</w:t>
      </w:r>
      <w:r>
        <w:rPr>
          <w:rFonts w:ascii="Segoe UI Semilight" w:eastAsia="Segoe UI Semilight" w:hAnsi="Segoe UI Semilight" w:cs="Segoe UI Semilight"/>
          <w:spacing w:val="1"/>
        </w:rPr>
        <w:t>R</w:t>
      </w:r>
      <w:r>
        <w:rPr>
          <w:rFonts w:ascii="Segoe UI Semilight" w:eastAsia="Segoe UI Semilight" w:hAnsi="Segoe UI Semilight" w:cs="Segoe UI Semilight"/>
        </w:rPr>
        <w:t>)</w:t>
      </w:r>
      <w:r>
        <w:rPr>
          <w:rFonts w:ascii="Segoe UI Semilight" w:eastAsia="Segoe UI Semilight" w:hAnsi="Segoe UI Semilight" w:cs="Segoe UI Semilight"/>
          <w:spacing w:val="9"/>
        </w:rPr>
        <w:t xml:space="preserve"> 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oni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rs</w:t>
      </w:r>
      <w:r>
        <w:rPr>
          <w:rFonts w:ascii="Segoe UI Semilight" w:eastAsia="Segoe UI Semilight" w:hAnsi="Segoe UI Semilight" w:cs="Segoe UI Semilight"/>
          <w:spacing w:val="7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an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12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en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rc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8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co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-1"/>
        </w:rPr>
        <w:t>p</w:t>
      </w:r>
      <w:r>
        <w:rPr>
          <w:rFonts w:ascii="Segoe UI Semilight" w:eastAsia="Segoe UI Semilight" w:hAnsi="Segoe UI Semilight" w:cs="Segoe UI Semilight"/>
          <w:spacing w:val="1"/>
        </w:rPr>
        <w:t>lia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  <w:spacing w:val="1"/>
        </w:rPr>
        <w:t>c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5"/>
        </w:rPr>
        <w:t xml:space="preserve"> </w:t>
      </w:r>
      <w:r>
        <w:rPr>
          <w:rFonts w:ascii="Segoe UI Semilight" w:eastAsia="Segoe UI Semilight" w:hAnsi="Segoe UI Semilight" w:cs="Segoe UI Semilight"/>
        </w:rPr>
        <w:t>w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h</w:t>
      </w:r>
      <w:r>
        <w:rPr>
          <w:rFonts w:ascii="Segoe UI Semilight" w:eastAsia="Segoe UI Semilight" w:hAnsi="Segoe UI Semilight" w:cs="Segoe UI Semilight"/>
          <w:spacing w:val="11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23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NE</w:t>
      </w:r>
      <w:r>
        <w:rPr>
          <w:rFonts w:ascii="Segoe UI Semilight" w:eastAsia="Segoe UI Semilight" w:hAnsi="Segoe UI Semilight" w:cs="Segoe UI Semilight"/>
          <w:i/>
        </w:rPr>
        <w:t>R</w:t>
      </w:r>
      <w:r>
        <w:rPr>
          <w:rFonts w:ascii="Segoe UI Semilight" w:eastAsia="Segoe UI Semilight" w:hAnsi="Segoe UI Semilight" w:cs="Segoe UI Semilight"/>
          <w:i/>
          <w:spacing w:val="11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an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13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A</w:t>
      </w:r>
      <w:r>
        <w:rPr>
          <w:rFonts w:ascii="Segoe UI Semilight" w:eastAsia="Segoe UI Semilight" w:hAnsi="Segoe UI Semilight" w:cs="Segoe UI Semilight"/>
          <w:i/>
          <w:spacing w:val="-2"/>
        </w:rPr>
        <w:t>E</w:t>
      </w:r>
      <w:r>
        <w:rPr>
          <w:rFonts w:ascii="Segoe UI Semilight" w:eastAsia="Segoe UI Semilight" w:hAnsi="Segoe UI Semilight" w:cs="Segoe UI Semilight"/>
          <w:i/>
          <w:spacing w:val="1"/>
        </w:rPr>
        <w:t>M</w:t>
      </w:r>
      <w:r>
        <w:rPr>
          <w:rFonts w:ascii="Segoe UI Semilight" w:eastAsia="Segoe UI Semilight" w:hAnsi="Segoe UI Semilight" w:cs="Segoe UI Semilight"/>
          <w:i/>
        </w:rPr>
        <w:t xml:space="preserve">O 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</w:rPr>
        <w:t>y</w:t>
      </w:r>
      <w:r>
        <w:rPr>
          <w:rFonts w:ascii="Segoe UI Semilight" w:eastAsia="Segoe UI Semilight" w:hAnsi="Segoe UI Semilight" w:cs="Segoe UI Semilight"/>
          <w:spacing w:val="4"/>
        </w:rPr>
        <w:t xml:space="preserve"> 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1"/>
        </w:rPr>
        <w:t>po</w:t>
      </w:r>
      <w:r>
        <w:rPr>
          <w:rFonts w:ascii="Segoe UI Semilight" w:eastAsia="Segoe UI Semilight" w:hAnsi="Segoe UI Semilight" w:cs="Segoe UI Semilight"/>
        </w:rPr>
        <w:t>rt</w:t>
      </w:r>
      <w:r>
        <w:rPr>
          <w:rFonts w:ascii="Segoe UI Semilight" w:eastAsia="Segoe UI Semilight" w:hAnsi="Segoe UI Semilight" w:cs="Segoe UI Semilight"/>
          <w:spacing w:val="1"/>
        </w:rPr>
        <w:t xml:space="preserve"> iden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ie</w:t>
      </w:r>
      <w:r>
        <w:rPr>
          <w:rFonts w:ascii="Segoe UI Semilight" w:eastAsia="Segoe UI Semilight" w:hAnsi="Segoe UI Semilight" w:cs="Segoe UI Semilight"/>
        </w:rPr>
        <w:t xml:space="preserve">d 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5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-2"/>
        </w:rPr>
        <w:t>s</w:t>
      </w:r>
      <w:r>
        <w:rPr>
          <w:rFonts w:ascii="Segoe UI Semilight" w:eastAsia="Segoe UI Semilight" w:hAnsi="Segoe UI Semilight" w:cs="Segoe UI Semilight"/>
          <w:spacing w:val="1"/>
        </w:rPr>
        <w:t>pec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-1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no</w:t>
      </w:r>
      <w:r>
        <w:rPr>
          <w:rFonts w:ascii="Segoe UI Semilight" w:eastAsia="Segoe UI Semilight" w:hAnsi="Segoe UI Semilight" w:cs="Segoe UI Semilight"/>
          <w:spacing w:val="7"/>
        </w:rPr>
        <w:t>n</w:t>
      </w:r>
      <w:r>
        <w:rPr>
          <w:rFonts w:ascii="Segoe UI Semilight" w:eastAsia="Segoe UI Semilight" w:hAnsi="Segoe UI Semilight" w:cs="Segoe UI Semilight"/>
        </w:rPr>
        <w:t>-</w:t>
      </w:r>
      <w:r>
        <w:rPr>
          <w:rFonts w:ascii="Segoe UI Semilight" w:eastAsia="Segoe UI Semilight" w:hAnsi="Segoe UI Semilight" w:cs="Segoe UI Semilight"/>
          <w:spacing w:val="1"/>
        </w:rPr>
        <w:t>c</w:t>
      </w:r>
      <w:r>
        <w:rPr>
          <w:rFonts w:ascii="Segoe UI Semilight" w:eastAsia="Segoe UI Semilight" w:hAnsi="Segoe UI Semilight" w:cs="Segoe UI Semilight"/>
          <w:spacing w:val="-1"/>
        </w:rPr>
        <w:t>o</w:t>
      </w:r>
      <w:r>
        <w:rPr>
          <w:rFonts w:ascii="Segoe UI Semilight" w:eastAsia="Segoe UI Semilight" w:hAnsi="Segoe UI Semilight" w:cs="Segoe UI Semilight"/>
          <w:spacing w:val="1"/>
        </w:rPr>
        <w:t>n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rm</w:t>
      </w:r>
      <w:r>
        <w:rPr>
          <w:rFonts w:ascii="Segoe UI Semilight" w:eastAsia="Segoe UI Semilight" w:hAnsi="Segoe UI Semilight" w:cs="Segoe UI Semilight"/>
          <w:spacing w:val="1"/>
        </w:rPr>
        <w:t>anc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o</w:t>
      </w:r>
      <w:r>
        <w:rPr>
          <w:rFonts w:ascii="Segoe UI Semilight" w:eastAsia="Segoe UI Semilight" w:hAnsi="Segoe UI Semilight" w:cs="Segoe UI Semilight"/>
          <w:spacing w:val="4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5"/>
        </w:rPr>
        <w:t xml:space="preserve"> </w:t>
      </w:r>
      <w:r>
        <w:rPr>
          <w:rFonts w:ascii="Segoe UI Semilight" w:eastAsia="Segoe UI Semilight" w:hAnsi="Segoe UI Semilight" w:cs="Segoe UI Semilight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R.</w:t>
      </w:r>
      <w:r>
        <w:rPr>
          <w:rFonts w:ascii="Segoe UI Semilight" w:eastAsia="Segoe UI Semilight" w:hAnsi="Segoe UI Semilight" w:cs="Segoe UI Semilight"/>
          <w:spacing w:val="7"/>
        </w:rPr>
        <w:t xml:space="preserve"> 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5"/>
        </w:rPr>
        <w:t xml:space="preserve"> </w:t>
      </w:r>
      <w:r>
        <w:rPr>
          <w:rFonts w:ascii="Segoe UI Semilight" w:eastAsia="Segoe UI Semilight" w:hAnsi="Segoe UI Semilight" w:cs="Segoe UI Semilight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5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ha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5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p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-1"/>
        </w:rPr>
        <w:t>p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</w:rPr>
        <w:t>red</w:t>
      </w:r>
      <w:r>
        <w:rPr>
          <w:rFonts w:ascii="Segoe UI Semilight" w:eastAsia="Segoe UI Semilight" w:hAnsi="Segoe UI Semilight" w:cs="Segoe UI Semilight"/>
          <w:spacing w:val="1"/>
        </w:rPr>
        <w:t xml:space="preserve"> </w:t>
      </w:r>
      <w:r>
        <w:rPr>
          <w:rFonts w:ascii="Segoe UI Semilight" w:eastAsia="Segoe UI Semilight" w:hAnsi="Segoe UI Semilight" w:cs="Segoe UI Semilight"/>
        </w:rPr>
        <w:t>a</w:t>
      </w:r>
      <w:r>
        <w:rPr>
          <w:rFonts w:ascii="Segoe UI Semilight" w:eastAsia="Segoe UI Semilight" w:hAnsi="Segoe UI Semilight" w:cs="Segoe UI Semilight"/>
          <w:spacing w:val="7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ch</w:t>
      </w:r>
      <w:r>
        <w:rPr>
          <w:rFonts w:ascii="Segoe UI Semilight" w:eastAsia="Segoe UI Semilight" w:hAnsi="Segoe UI Semilight" w:cs="Segoe UI Semilight"/>
          <w:spacing w:val="-2"/>
        </w:rPr>
        <w:t>e</w:t>
      </w:r>
      <w:r>
        <w:rPr>
          <w:rFonts w:ascii="Segoe UI Semilight" w:eastAsia="Segoe UI Semilight" w:hAnsi="Segoe UI Semilight" w:cs="Segoe UI Semilight"/>
          <w:spacing w:val="1"/>
        </w:rPr>
        <w:t>c</w:t>
      </w:r>
      <w:r>
        <w:rPr>
          <w:rFonts w:ascii="Segoe UI Semilight" w:eastAsia="Segoe UI Semilight" w:hAnsi="Segoe UI Semilight" w:cs="Segoe UI Semilight"/>
        </w:rPr>
        <w:t>k</w:t>
      </w:r>
      <w:r>
        <w:rPr>
          <w:rFonts w:ascii="Segoe UI Semilight" w:eastAsia="Segoe UI Semilight" w:hAnsi="Segoe UI Semilight" w:cs="Segoe UI Semilight"/>
          <w:spacing w:val="1"/>
        </w:rPr>
        <w:t>list</w:t>
      </w:r>
      <w:r>
        <w:rPr>
          <w:rFonts w:ascii="Segoe UI Semilight" w:eastAsia="Segoe UI Semilight" w:hAnsi="Segoe UI Semilight" w:cs="Segoe UI Semilight"/>
          <w:position w:val="7"/>
          <w:sz w:val="13"/>
          <w:szCs w:val="13"/>
        </w:rPr>
        <w:t xml:space="preserve">1 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-2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pa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icipan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8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 xml:space="preserve">o </w:t>
      </w:r>
      <w:r>
        <w:rPr>
          <w:rFonts w:ascii="Segoe UI Semilight" w:eastAsia="Segoe UI Semilight" w:hAnsi="Segoe UI Semilight" w:cs="Segoe UI Semilight"/>
          <w:spacing w:val="1"/>
        </w:rPr>
        <w:t>ch</w:t>
      </w:r>
      <w:r>
        <w:rPr>
          <w:rFonts w:ascii="Segoe UI Semilight" w:eastAsia="Segoe UI Semilight" w:hAnsi="Segoe UI Semilight" w:cs="Segoe UI Semilight"/>
          <w:spacing w:val="-2"/>
        </w:rPr>
        <w:t>e</w:t>
      </w:r>
      <w:r>
        <w:rPr>
          <w:rFonts w:ascii="Segoe UI Semilight" w:eastAsia="Segoe UI Semilight" w:hAnsi="Segoe UI Semilight" w:cs="Segoe UI Semilight"/>
          <w:spacing w:val="1"/>
        </w:rPr>
        <w:t>c</w:t>
      </w:r>
      <w:r>
        <w:rPr>
          <w:rFonts w:ascii="Segoe UI Semilight" w:eastAsia="Segoe UI Semilight" w:hAnsi="Segoe UI Semilight" w:cs="Segoe UI Semilight"/>
        </w:rPr>
        <w:t>k</w:t>
      </w:r>
      <w:r>
        <w:rPr>
          <w:rFonts w:ascii="Segoe UI Semilight" w:eastAsia="Segoe UI Semilight" w:hAnsi="Segoe UI Semilight" w:cs="Segoe UI Semilight"/>
          <w:spacing w:val="-5"/>
        </w:rPr>
        <w:t xml:space="preserve"> </w:t>
      </w:r>
      <w:r>
        <w:rPr>
          <w:rFonts w:ascii="Segoe UI Semilight" w:eastAsia="Segoe UI Semilight" w:hAnsi="Segoe UI Semilight" w:cs="Segoe UI Semilight"/>
        </w:rPr>
        <w:t>th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  <w:spacing w:val="-1"/>
        </w:rPr>
        <w:t>i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p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1"/>
        </w:rPr>
        <w:t>pa</w:t>
      </w:r>
      <w:r>
        <w:rPr>
          <w:rFonts w:ascii="Segoe UI Semilight" w:eastAsia="Segoe UI Semilight" w:hAnsi="Segoe UI Semilight" w:cs="Segoe UI Semilight"/>
        </w:rPr>
        <w:t>ra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ion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10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gai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2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2"/>
        </w:rPr>
        <w:t>d</w:t>
      </w:r>
      <w:r>
        <w:rPr>
          <w:rFonts w:ascii="Segoe UI Semilight" w:eastAsia="Segoe UI Semilight" w:hAnsi="Segoe UI Semilight" w:cs="Segoe UI Semilight"/>
          <w:spacing w:val="1"/>
        </w:rPr>
        <w:t>en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ie</w:t>
      </w:r>
      <w:r>
        <w:rPr>
          <w:rFonts w:ascii="Segoe UI Semilight" w:eastAsia="Segoe UI Semilight" w:hAnsi="Segoe UI Semilight" w:cs="Segoe UI Semilight"/>
        </w:rPr>
        <w:t xml:space="preserve">d </w:t>
      </w:r>
      <w:r>
        <w:rPr>
          <w:rFonts w:ascii="Segoe UI Semilight" w:eastAsia="Segoe UI Semilight" w:hAnsi="Segoe UI Semilight" w:cs="Segoe UI Semilight"/>
          <w:i/>
          <w:spacing w:val="1"/>
        </w:rPr>
        <w:t>NE</w:t>
      </w:r>
      <w:r>
        <w:rPr>
          <w:rFonts w:ascii="Segoe UI Semilight" w:eastAsia="Segoe UI Semilight" w:hAnsi="Segoe UI Semilight" w:cs="Segoe UI Semilight"/>
          <w:i/>
        </w:rPr>
        <w:t>R</w:t>
      </w:r>
      <w:r>
        <w:rPr>
          <w:rFonts w:ascii="Segoe UI Semilight" w:eastAsia="Segoe UI Semilight" w:hAnsi="Segoe UI Semilight" w:cs="Segoe UI Semilight"/>
          <w:i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  <w:spacing w:val="-2"/>
        </w:rPr>
        <w:t>b</w:t>
      </w:r>
      <w:r>
        <w:rPr>
          <w:rFonts w:ascii="Segoe UI Semilight" w:eastAsia="Segoe UI Semilight" w:hAnsi="Segoe UI Semilight" w:cs="Segoe UI Semilight"/>
          <w:spacing w:val="1"/>
        </w:rPr>
        <w:t>li</w:t>
      </w:r>
      <w:r>
        <w:rPr>
          <w:rFonts w:ascii="Segoe UI Semilight" w:eastAsia="Segoe UI Semilight" w:hAnsi="Segoe UI Semilight" w:cs="Segoe UI Semilight"/>
          <w:spacing w:val="-2"/>
        </w:rPr>
        <w:t>g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ion</w:t>
      </w:r>
      <w:r>
        <w:rPr>
          <w:rFonts w:ascii="Segoe UI Semilight" w:eastAsia="Segoe UI Semilight" w:hAnsi="Segoe UI Semilight" w:cs="Segoe UI Semilight"/>
          <w:spacing w:val="2"/>
        </w:rPr>
        <w:t>s</w:t>
      </w:r>
      <w:r>
        <w:rPr>
          <w:rFonts w:ascii="Segoe UI Semilight" w:eastAsia="Segoe UI Semilight" w:hAnsi="Segoe UI Semilight" w:cs="Segoe UI Semilight"/>
        </w:rPr>
        <w:t>.</w:t>
      </w:r>
      <w:r>
        <w:rPr>
          <w:rFonts w:ascii="Segoe UI Semilight" w:eastAsia="Segoe UI Semilight" w:hAnsi="Segoe UI Semilight" w:cs="Segoe UI Semilight"/>
          <w:spacing w:val="-9"/>
        </w:rPr>
        <w:t xml:space="preserve"> </w:t>
      </w:r>
      <w:r>
        <w:rPr>
          <w:rFonts w:ascii="Segoe UI Semilight" w:eastAsia="Segoe UI Semilight" w:hAnsi="Segoe UI Semilight" w:cs="Segoe UI Semilight"/>
        </w:rPr>
        <w:t>P</w:t>
      </w:r>
      <w:r>
        <w:rPr>
          <w:rFonts w:ascii="Segoe UI Semilight" w:eastAsia="Segoe UI Semilight" w:hAnsi="Segoe UI Semilight" w:cs="Segoe UI Semilight"/>
          <w:spacing w:val="1"/>
        </w:rPr>
        <w:t>l</w:t>
      </w:r>
      <w:r>
        <w:rPr>
          <w:rFonts w:ascii="Segoe UI Semilight" w:eastAsia="Segoe UI Semilight" w:hAnsi="Segoe UI Semilight" w:cs="Segoe UI Semilight"/>
          <w:spacing w:val="-2"/>
        </w:rPr>
        <w:t>e</w:t>
      </w:r>
      <w:r>
        <w:rPr>
          <w:rFonts w:ascii="Segoe UI Semilight" w:eastAsia="Segoe UI Semilight" w:hAnsi="Segoe UI Semilight" w:cs="Segoe UI Semilight"/>
          <w:spacing w:val="1"/>
        </w:rPr>
        <w:t>as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</w:rPr>
        <w:t>refer</w:t>
      </w:r>
      <w:r>
        <w:rPr>
          <w:rFonts w:ascii="Segoe UI Semilight" w:eastAsia="Segoe UI Semilight" w:hAnsi="Segoe UI Semilight" w:cs="Segoe UI Semilight"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o</w:t>
      </w:r>
      <w:r>
        <w:rPr>
          <w:rFonts w:ascii="Segoe UI Semilight" w:eastAsia="Segoe UI Semilight" w:hAnsi="Segoe UI Semilight" w:cs="Segoe UI Semilight"/>
          <w:spacing w:val="-1"/>
        </w:rPr>
        <w:t xml:space="preserve"> t</w:t>
      </w:r>
      <w:r>
        <w:rPr>
          <w:rFonts w:ascii="Segoe UI Semilight" w:eastAsia="Segoe UI Semilight" w:hAnsi="Segoe UI Semilight" w:cs="Segoe UI Semilight"/>
          <w:spacing w:val="1"/>
        </w:rPr>
        <w:t>hi</w:t>
      </w:r>
      <w:r>
        <w:rPr>
          <w:rFonts w:ascii="Segoe UI Semilight" w:eastAsia="Segoe UI Semilight" w:hAnsi="Segoe UI Semilight" w:cs="Segoe UI Semilight"/>
        </w:rPr>
        <w:t xml:space="preserve">s </w:t>
      </w:r>
      <w:r>
        <w:rPr>
          <w:rFonts w:ascii="Segoe UI Semilight" w:eastAsia="Segoe UI Semilight" w:hAnsi="Segoe UI Semilight" w:cs="Segoe UI Semilight"/>
          <w:spacing w:val="1"/>
        </w:rPr>
        <w:t>chec</w:t>
      </w:r>
      <w:r>
        <w:rPr>
          <w:rFonts w:ascii="Segoe UI Semilight" w:eastAsia="Segoe UI Semilight" w:hAnsi="Segoe UI Semilight" w:cs="Segoe UI Semilight"/>
        </w:rPr>
        <w:t>k</w:t>
      </w:r>
      <w:r>
        <w:rPr>
          <w:rFonts w:ascii="Segoe UI Semilight" w:eastAsia="Segoe UI Semilight" w:hAnsi="Segoe UI Semilight" w:cs="Segoe UI Semilight"/>
          <w:spacing w:val="1"/>
        </w:rPr>
        <w:t>l</w:t>
      </w:r>
      <w:r>
        <w:rPr>
          <w:rFonts w:ascii="Segoe UI Semilight" w:eastAsia="Segoe UI Semilight" w:hAnsi="Segoe UI Semilight" w:cs="Segoe UI Semilight"/>
          <w:spacing w:val="-1"/>
        </w:rPr>
        <w:t>i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, to</w:t>
      </w:r>
      <w:r>
        <w:rPr>
          <w:rFonts w:ascii="Segoe UI Semilight" w:eastAsia="Segoe UI Semilight" w:hAnsi="Segoe UI Semilight" w:cs="Segoe UI Semilight"/>
          <w:spacing w:val="8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ens</w:t>
      </w:r>
      <w:r>
        <w:rPr>
          <w:rFonts w:ascii="Segoe UI Semilight" w:eastAsia="Segoe UI Semilight" w:hAnsi="Segoe UI Semilight" w:cs="Segoe UI Semilight"/>
        </w:rPr>
        <w:t>ure</w:t>
      </w:r>
      <w:r>
        <w:rPr>
          <w:rFonts w:ascii="Segoe UI Semilight" w:eastAsia="Segoe UI Semilight" w:hAnsi="Segoe UI Semilight" w:cs="Segoe UI Semilight"/>
          <w:spacing w:val="4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6"/>
        </w:rPr>
        <w:t xml:space="preserve"> </w:t>
      </w:r>
      <w:r>
        <w:rPr>
          <w:rFonts w:ascii="Segoe UI Semilight" w:eastAsia="Segoe UI Semilight" w:hAnsi="Segoe UI Semilight" w:cs="Segoe UI Semilight"/>
        </w:rPr>
        <w:t>A</w:t>
      </w:r>
      <w:r>
        <w:rPr>
          <w:rFonts w:ascii="Segoe UI Semilight" w:eastAsia="Segoe UI Semilight" w:hAnsi="Segoe UI Semilight" w:cs="Segoe UI Semilight"/>
          <w:spacing w:val="4"/>
        </w:rPr>
        <w:t>p</w:t>
      </w:r>
      <w:r>
        <w:rPr>
          <w:rFonts w:ascii="Segoe UI Semilight" w:eastAsia="Segoe UI Semilight" w:hAnsi="Segoe UI Semilight" w:cs="Segoe UI Semilight"/>
          <w:spacing w:val="1"/>
        </w:rPr>
        <w:t>plic</w:t>
      </w:r>
      <w:r>
        <w:rPr>
          <w:rFonts w:ascii="Segoe UI Semilight" w:eastAsia="Segoe UI Semilight" w:hAnsi="Segoe UI Semilight" w:cs="Segoe UI Semilight"/>
          <w:spacing w:val="-1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n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2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7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ilia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2"/>
        </w:rPr>
        <w:t xml:space="preserve"> </w:t>
      </w:r>
      <w:r>
        <w:rPr>
          <w:rFonts w:ascii="Segoe UI Semilight" w:eastAsia="Segoe UI Semilight" w:hAnsi="Segoe UI Semilight" w:cs="Segoe UI Semilight"/>
        </w:rPr>
        <w:t>w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,</w:t>
      </w:r>
      <w:r>
        <w:rPr>
          <w:rFonts w:ascii="Segoe UI Semilight" w:eastAsia="Segoe UI Semilight" w:hAnsi="Segoe UI Semilight" w:cs="Segoe UI Semilight"/>
          <w:spacing w:val="5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an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6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p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1"/>
        </w:rPr>
        <w:t>pa</w:t>
      </w:r>
      <w:r>
        <w:rPr>
          <w:rFonts w:ascii="Segoe UI Semilight" w:eastAsia="Segoe UI Semilight" w:hAnsi="Segoe UI Semilight" w:cs="Segoe UI Semilight"/>
        </w:rPr>
        <w:t>red</w:t>
      </w:r>
      <w:r>
        <w:rPr>
          <w:rFonts w:ascii="Segoe UI Semilight" w:eastAsia="Segoe UI Semilight" w:hAnsi="Segoe UI Semilight" w:cs="Segoe UI Semilight"/>
          <w:spacing w:val="2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o</w:t>
      </w:r>
      <w:r>
        <w:rPr>
          <w:rFonts w:ascii="Segoe UI Semilight" w:eastAsia="Segoe UI Semilight" w:hAnsi="Segoe UI Semilight" w:cs="Segoe UI Semilight"/>
          <w:spacing w:val="7"/>
        </w:rPr>
        <w:t xml:space="preserve"> 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eet</w:t>
      </w:r>
      <w:r>
        <w:rPr>
          <w:rFonts w:ascii="Segoe UI Semilight" w:eastAsia="Segoe UI Semilight" w:hAnsi="Segoe UI Semilight" w:cs="Segoe UI Semilight"/>
        </w:rPr>
        <w:t>,</w:t>
      </w:r>
      <w:r>
        <w:rPr>
          <w:rFonts w:ascii="Segoe UI Semilight" w:eastAsia="Segoe UI Semilight" w:hAnsi="Segoe UI Semilight" w:cs="Segoe UI Semilight"/>
          <w:spacing w:val="3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7"/>
        </w:rPr>
        <w:t xml:space="preserve"> </w:t>
      </w:r>
      <w:r>
        <w:rPr>
          <w:rFonts w:ascii="Segoe UI Semilight" w:eastAsia="Segoe UI Semilight" w:hAnsi="Segoe UI Semilight" w:cs="Segoe UI Semilight"/>
        </w:rPr>
        <w:t>k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y</w:t>
      </w:r>
      <w:r>
        <w:rPr>
          <w:rFonts w:ascii="Segoe UI Semilight" w:eastAsia="Segoe UI Semilight" w:hAnsi="Segoe UI Semilight" w:cs="Segoe UI Semilight"/>
          <w:spacing w:val="9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NE</w:t>
      </w:r>
      <w:r>
        <w:rPr>
          <w:rFonts w:ascii="Segoe UI Semilight" w:eastAsia="Segoe UI Semilight" w:hAnsi="Segoe UI Semilight" w:cs="Segoe UI Semilight"/>
          <w:i/>
        </w:rPr>
        <w:t>R</w:t>
      </w:r>
      <w:r>
        <w:rPr>
          <w:rFonts w:ascii="Segoe UI Semilight" w:eastAsia="Segoe UI Semilight" w:hAnsi="Segoe UI Semilight" w:cs="Segoe UI Semilight"/>
          <w:i/>
          <w:spacing w:val="5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obliga</w:t>
      </w:r>
      <w:r>
        <w:rPr>
          <w:rFonts w:ascii="Segoe UI Semilight" w:eastAsia="Segoe UI Semilight" w:hAnsi="Segoe UI Semilight" w:cs="Segoe UI Semilight"/>
          <w:spacing w:val="-1"/>
        </w:rPr>
        <w:t>ti</w:t>
      </w:r>
      <w:r>
        <w:rPr>
          <w:rFonts w:ascii="Segoe UI Semilight" w:eastAsia="Segoe UI Semilight" w:hAnsi="Segoe UI Semilight" w:cs="Segoe UI Semilight"/>
          <w:spacing w:val="1"/>
        </w:rPr>
        <w:t>on</w:t>
      </w:r>
      <w:r>
        <w:rPr>
          <w:rFonts w:ascii="Segoe UI Semilight" w:eastAsia="Segoe UI Semilight" w:hAnsi="Segoe UI Semilight" w:cs="Segoe UI Semilight"/>
        </w:rPr>
        <w:t xml:space="preserve">s </w:t>
      </w:r>
      <w:r>
        <w:rPr>
          <w:rFonts w:ascii="Segoe UI Semilight" w:eastAsia="Segoe UI Semilight" w:hAnsi="Segoe UI Semilight" w:cs="Segoe UI Semilight"/>
          <w:spacing w:val="1"/>
        </w:rPr>
        <w:t>be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-5"/>
        </w:rPr>
        <w:t xml:space="preserve"> 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1"/>
        </w:rPr>
        <w:t>gis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ra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io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-9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an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co</w:t>
      </w:r>
      <w:r>
        <w:rPr>
          <w:rFonts w:ascii="Segoe UI Semilight" w:eastAsia="Segoe UI Semilight" w:hAnsi="Segoe UI Semilight" w:cs="Segoe UI Semilight"/>
          <w:spacing w:val="-2"/>
        </w:rPr>
        <w:t>m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issio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  <w:spacing w:val="1"/>
        </w:rPr>
        <w:t>in</w:t>
      </w:r>
      <w:r>
        <w:rPr>
          <w:rFonts w:ascii="Segoe UI Semilight" w:eastAsia="Segoe UI Semilight" w:hAnsi="Segoe UI Semilight" w:cs="Segoe UI Semilight"/>
          <w:spacing w:val="7"/>
        </w:rPr>
        <w:t>g</w:t>
      </w:r>
      <w:r>
        <w:rPr>
          <w:rFonts w:ascii="Segoe UI Semilight" w:eastAsia="Segoe UI Semilight" w:hAnsi="Segoe UI Semilight" w:cs="Segoe UI Semilight"/>
          <w:spacing w:val="-3"/>
        </w:rPr>
        <w:t>.</w:t>
      </w:r>
      <w:r>
        <w:rPr>
          <w:rFonts w:ascii="Segoe UI Semilight" w:eastAsia="Segoe UI Semilight" w:hAnsi="Segoe UI Semilight" w:cs="Segoe UI Semilight"/>
          <w:position w:val="7"/>
          <w:sz w:val="13"/>
          <w:szCs w:val="13"/>
        </w:rPr>
        <w:t>2</w:t>
      </w:r>
    </w:p>
    <w:p w14:paraId="40BF6CF0" w14:textId="77777777" w:rsidR="00E56A66" w:rsidRDefault="00E56A66">
      <w:pPr>
        <w:spacing w:before="1" w:line="160" w:lineRule="exact"/>
        <w:rPr>
          <w:sz w:val="16"/>
          <w:szCs w:val="16"/>
        </w:rPr>
      </w:pPr>
    </w:p>
    <w:p w14:paraId="0AC30503" w14:textId="77777777" w:rsidR="00E56A66" w:rsidRDefault="00000000">
      <w:pPr>
        <w:ind w:left="100"/>
        <w:rPr>
          <w:rFonts w:ascii="Segoe UI Semilight" w:eastAsia="Segoe UI Semilight" w:hAnsi="Segoe UI Semilight" w:cs="Segoe UI Semilight"/>
        </w:rPr>
      </w:pPr>
      <w:r>
        <w:rPr>
          <w:rFonts w:ascii="Segoe UI Semilight" w:eastAsia="Segoe UI Semilight" w:hAnsi="Segoe UI Semilight" w:cs="Segoe UI Semilight"/>
          <w:spacing w:val="1"/>
        </w:rPr>
        <w:t>3</w:t>
      </w:r>
      <w:r>
        <w:rPr>
          <w:rFonts w:ascii="Segoe UI Semilight" w:eastAsia="Segoe UI Semilight" w:hAnsi="Segoe UI Semilight" w:cs="Segoe UI Semilight"/>
        </w:rPr>
        <w:t xml:space="preserve">.    </w:t>
      </w:r>
      <w:r>
        <w:rPr>
          <w:rFonts w:ascii="Segoe UI Semilight" w:eastAsia="Segoe UI Semilight" w:hAnsi="Segoe UI Semilight" w:cs="Segoe UI Semilight"/>
          <w:spacing w:val="1"/>
        </w:rPr>
        <w:t xml:space="preserve"> 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pp</w:t>
      </w:r>
      <w:r>
        <w:rPr>
          <w:rFonts w:ascii="Segoe UI Semilight" w:eastAsia="Segoe UI Semilight" w:hAnsi="Segoe UI Semilight" w:cs="Segoe UI Semilight"/>
          <w:spacing w:val="-1"/>
        </w:rPr>
        <w:t>l</w:t>
      </w:r>
      <w:r>
        <w:rPr>
          <w:rFonts w:ascii="Segoe UI Semilight" w:eastAsia="Segoe UI Semilight" w:hAnsi="Segoe UI Semilight" w:cs="Segoe UI Semilight"/>
          <w:spacing w:val="1"/>
        </w:rPr>
        <w:t>ican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-10"/>
        </w:rPr>
        <w:t xml:space="preserve"> </w:t>
      </w:r>
      <w:r>
        <w:rPr>
          <w:rFonts w:ascii="Segoe UI Semilight" w:eastAsia="Segoe UI Semilight" w:hAnsi="Segoe UI Semilight" w:cs="Segoe UI Semilight"/>
        </w:rPr>
        <w:t>w</w:t>
      </w:r>
      <w:r>
        <w:rPr>
          <w:rFonts w:ascii="Segoe UI Semilight" w:eastAsia="Segoe UI Semilight" w:hAnsi="Segoe UI Semilight" w:cs="Segoe UI Semilight"/>
          <w:spacing w:val="-1"/>
        </w:rPr>
        <w:t>i</w:t>
      </w:r>
      <w:r>
        <w:rPr>
          <w:rFonts w:ascii="Segoe UI Semilight" w:eastAsia="Segoe UI Semilight" w:hAnsi="Segoe UI Semilight" w:cs="Segoe UI Semilight"/>
          <w:spacing w:val="1"/>
        </w:rPr>
        <w:t>l</w:t>
      </w:r>
      <w:r>
        <w:rPr>
          <w:rFonts w:ascii="Segoe UI Semilight" w:eastAsia="Segoe UI Semilight" w:hAnsi="Segoe UI Semilight" w:cs="Segoe UI Semilight"/>
        </w:rPr>
        <w:t>l</w:t>
      </w:r>
      <w:r>
        <w:rPr>
          <w:rFonts w:ascii="Segoe UI Semilight" w:eastAsia="Segoe UI Semilight" w:hAnsi="Segoe UI Semilight" w:cs="Segoe UI Semilight"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  <w:spacing w:val="-2"/>
        </w:rPr>
        <w:t>b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  <w:spacing w:val="-1"/>
        </w:rPr>
        <w:t>x</w:t>
      </w:r>
      <w:r>
        <w:rPr>
          <w:rFonts w:ascii="Segoe UI Semilight" w:eastAsia="Segoe UI Semilight" w:hAnsi="Segoe UI Semilight" w:cs="Segoe UI Semilight"/>
          <w:spacing w:val="1"/>
        </w:rPr>
        <w:t>pec</w:t>
      </w:r>
      <w:r>
        <w:rPr>
          <w:rFonts w:ascii="Segoe UI Semilight" w:eastAsia="Segoe UI Semilight" w:hAnsi="Segoe UI Semilight" w:cs="Segoe UI Semilight"/>
          <w:spacing w:val="-3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-9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o</w:t>
      </w:r>
      <w:r>
        <w:rPr>
          <w:rFonts w:ascii="Segoe UI Semilight" w:eastAsia="Segoe UI Semilight" w:hAnsi="Segoe UI Semilight" w:cs="Segoe UI Semilight"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ha</w:t>
      </w:r>
      <w:r>
        <w:rPr>
          <w:rFonts w:ascii="Segoe UI Semilight" w:eastAsia="Segoe UI Semilight" w:hAnsi="Segoe UI Semilight" w:cs="Segoe UI Semilight"/>
          <w:spacing w:val="-2"/>
        </w:rPr>
        <w:t>v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2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ech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  <w:spacing w:val="1"/>
        </w:rPr>
        <w:t>ic</w:t>
      </w:r>
      <w:r>
        <w:rPr>
          <w:rFonts w:ascii="Segoe UI Semilight" w:eastAsia="Segoe UI Semilight" w:hAnsi="Segoe UI Semilight" w:cs="Segoe UI Semilight"/>
          <w:spacing w:val="-1"/>
        </w:rPr>
        <w:t>a</w:t>
      </w:r>
      <w:r>
        <w:rPr>
          <w:rFonts w:ascii="Segoe UI Semilight" w:eastAsia="Segoe UI Semilight" w:hAnsi="Segoe UI Semilight" w:cs="Segoe UI Semilight"/>
        </w:rPr>
        <w:t>l</w:t>
      </w:r>
      <w:r>
        <w:rPr>
          <w:rFonts w:ascii="Segoe UI Semilight" w:eastAsia="Segoe UI Semilight" w:hAnsi="Segoe UI Semilight" w:cs="Segoe UI Semilight"/>
          <w:spacing w:val="-9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an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-6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ope</w:t>
      </w:r>
      <w:r>
        <w:rPr>
          <w:rFonts w:ascii="Segoe UI Semilight" w:eastAsia="Segoe UI Semilight" w:hAnsi="Segoe UI Semilight" w:cs="Segoe UI Semilight"/>
        </w:rPr>
        <w:t>ra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ion</w:t>
      </w:r>
      <w:r>
        <w:rPr>
          <w:rFonts w:ascii="Segoe UI Semilight" w:eastAsia="Segoe UI Semilight" w:hAnsi="Segoe UI Semilight" w:cs="Segoe UI Semilight"/>
          <w:spacing w:val="-1"/>
        </w:rPr>
        <w:t>a</w:t>
      </w:r>
      <w:r>
        <w:rPr>
          <w:rFonts w:ascii="Segoe UI Semilight" w:eastAsia="Segoe UI Semilight" w:hAnsi="Segoe UI Semilight" w:cs="Segoe UI Semilight"/>
        </w:rPr>
        <w:t>l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c</w:t>
      </w:r>
      <w:r>
        <w:rPr>
          <w:rFonts w:ascii="Segoe UI Semilight" w:eastAsia="Segoe UI Semilight" w:hAnsi="Segoe UI Semilight" w:cs="Segoe UI Semilight"/>
          <w:spacing w:val="1"/>
        </w:rPr>
        <w:t>apa</w:t>
      </w:r>
      <w:r>
        <w:rPr>
          <w:rFonts w:ascii="Segoe UI Semilight" w:eastAsia="Segoe UI Semilight" w:hAnsi="Segoe UI Semilight" w:cs="Segoe UI Semilight"/>
          <w:spacing w:val="-2"/>
        </w:rPr>
        <w:t>b</w:t>
      </w:r>
      <w:r>
        <w:rPr>
          <w:rFonts w:ascii="Segoe UI Semilight" w:eastAsia="Segoe UI Semilight" w:hAnsi="Segoe UI Semilight" w:cs="Segoe UI Semilight"/>
          <w:spacing w:val="1"/>
        </w:rPr>
        <w:t>ili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2"/>
        </w:rPr>
        <w:t>e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9"/>
        </w:rPr>
        <w:t xml:space="preserve"> 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-1"/>
        </w:rPr>
        <w:t>q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</w:rPr>
        <w:t>red</w:t>
      </w:r>
      <w:r>
        <w:rPr>
          <w:rFonts w:ascii="Segoe UI Semilight" w:eastAsia="Segoe UI Semilight" w:hAnsi="Segoe UI Semilight" w:cs="Segoe UI Semilight"/>
          <w:spacing w:val="-6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f</w:t>
      </w:r>
      <w:r>
        <w:rPr>
          <w:rFonts w:ascii="Segoe UI Semilight" w:eastAsia="Segoe UI Semilight" w:hAnsi="Segoe UI Semilight" w:cs="Segoe UI Semilight"/>
          <w:spacing w:val="-5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-1"/>
        </w:rPr>
        <w:t>N</w:t>
      </w:r>
      <w:r>
        <w:rPr>
          <w:rFonts w:ascii="Segoe UI Semilight" w:eastAsia="Segoe UI Semilight" w:hAnsi="Segoe UI Semilight" w:cs="Segoe UI Semilight"/>
          <w:i/>
          <w:spacing w:val="1"/>
        </w:rPr>
        <w:t>et</w:t>
      </w:r>
      <w:r>
        <w:rPr>
          <w:rFonts w:ascii="Segoe UI Semilight" w:eastAsia="Segoe UI Semilight" w:hAnsi="Segoe UI Semilight" w:cs="Segoe UI Semilight"/>
          <w:i/>
        </w:rPr>
        <w:t>w</w:t>
      </w:r>
      <w:r>
        <w:rPr>
          <w:rFonts w:ascii="Segoe UI Semilight" w:eastAsia="Segoe UI Semilight" w:hAnsi="Segoe UI Semilight" w:cs="Segoe UI Semilight"/>
          <w:i/>
          <w:spacing w:val="1"/>
        </w:rPr>
        <w:t>or</w:t>
      </w:r>
      <w:r>
        <w:rPr>
          <w:rFonts w:ascii="Segoe UI Semilight" w:eastAsia="Segoe UI Semilight" w:hAnsi="Segoe UI Semilight" w:cs="Segoe UI Semilight"/>
          <w:i/>
        </w:rPr>
        <w:t>k</w:t>
      </w:r>
    </w:p>
    <w:p w14:paraId="76A4050D" w14:textId="77777777" w:rsidR="00E56A66" w:rsidRDefault="00000000">
      <w:pPr>
        <w:spacing w:before="19"/>
        <w:ind w:left="525"/>
        <w:rPr>
          <w:rFonts w:ascii="Segoe UI Semilight" w:eastAsia="Segoe UI Semilight" w:hAnsi="Segoe UI Semilight" w:cs="Segoe UI Semilight"/>
        </w:rPr>
      </w:pPr>
      <w:r>
        <w:rPr>
          <w:rFonts w:ascii="Segoe UI Semilight" w:eastAsia="Segoe UI Semilight" w:hAnsi="Segoe UI Semilight" w:cs="Segoe UI Semilight"/>
          <w:i/>
          <w:spacing w:val="-1"/>
        </w:rPr>
        <w:t>S</w:t>
      </w:r>
      <w:r>
        <w:rPr>
          <w:rFonts w:ascii="Segoe UI Semilight" w:eastAsia="Segoe UI Semilight" w:hAnsi="Segoe UI Semilight" w:cs="Segoe UI Semilight"/>
          <w:i/>
          <w:spacing w:val="1"/>
        </w:rPr>
        <w:t>er</w:t>
      </w:r>
      <w:r>
        <w:rPr>
          <w:rFonts w:ascii="Segoe UI Semilight" w:eastAsia="Segoe UI Semilight" w:hAnsi="Segoe UI Semilight" w:cs="Segoe UI Semilight"/>
          <w:i/>
          <w:spacing w:val="-1"/>
        </w:rPr>
        <w:t>vi</w:t>
      </w:r>
      <w:r>
        <w:rPr>
          <w:rFonts w:ascii="Segoe UI Semilight" w:eastAsia="Segoe UI Semilight" w:hAnsi="Segoe UI Semilight" w:cs="Segoe UI Semilight"/>
          <w:i/>
        </w:rPr>
        <w:t>ce</w:t>
      </w:r>
      <w:r>
        <w:rPr>
          <w:rFonts w:ascii="Segoe UI Semilight" w:eastAsia="Segoe UI Semilight" w:hAnsi="Segoe UI Semilight" w:cs="Segoe UI Semilight"/>
          <w:i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-1"/>
        </w:rPr>
        <w:t>P</w:t>
      </w:r>
      <w:r>
        <w:rPr>
          <w:rFonts w:ascii="Segoe UI Semilight" w:eastAsia="Segoe UI Semilight" w:hAnsi="Segoe UI Semilight" w:cs="Segoe UI Semilight"/>
          <w:i/>
          <w:spacing w:val="1"/>
        </w:rPr>
        <w:t>ro</w:t>
      </w:r>
      <w:r>
        <w:rPr>
          <w:rFonts w:ascii="Segoe UI Semilight" w:eastAsia="Segoe UI Semilight" w:hAnsi="Segoe UI Semilight" w:cs="Segoe UI Semilight"/>
          <w:i/>
          <w:spacing w:val="-1"/>
        </w:rPr>
        <w:t>vi</w:t>
      </w:r>
      <w:r>
        <w:rPr>
          <w:rFonts w:ascii="Segoe UI Semilight" w:eastAsia="Segoe UI Semilight" w:hAnsi="Segoe UI Semilight" w:cs="Segoe UI Semilight"/>
          <w:i/>
        </w:rPr>
        <w:t>d</w:t>
      </w:r>
      <w:r>
        <w:rPr>
          <w:rFonts w:ascii="Segoe UI Semilight" w:eastAsia="Segoe UI Semilight" w:hAnsi="Segoe UI Semilight" w:cs="Segoe UI Semilight"/>
          <w:i/>
          <w:spacing w:val="1"/>
        </w:rPr>
        <w:t>er</w:t>
      </w:r>
      <w:r>
        <w:rPr>
          <w:rFonts w:ascii="Segoe UI Semilight" w:eastAsia="Segoe UI Semilight" w:hAnsi="Segoe UI Semilight" w:cs="Segoe UI Semilight"/>
          <w:i/>
        </w:rPr>
        <w:t>s</w:t>
      </w:r>
      <w:r>
        <w:rPr>
          <w:rFonts w:ascii="Segoe UI Semilight" w:eastAsia="Segoe UI Semilight" w:hAnsi="Segoe UI Semilight" w:cs="Segoe UI Semilight"/>
          <w:i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o</w:t>
      </w:r>
      <w:r>
        <w:rPr>
          <w:rFonts w:ascii="Segoe UI Semilight" w:eastAsia="Segoe UI Semilight" w:hAnsi="Segoe UI Semilight" w:cs="Segoe UI Semilight"/>
          <w:spacing w:val="-1"/>
        </w:rPr>
        <w:t xml:space="preserve"> 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ee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-5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3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1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NE</w:t>
      </w:r>
      <w:r>
        <w:rPr>
          <w:rFonts w:ascii="Segoe UI Semilight" w:eastAsia="Segoe UI Semilight" w:hAnsi="Segoe UI Semilight" w:cs="Segoe UI Semilight"/>
          <w:i/>
        </w:rPr>
        <w:t>R</w:t>
      </w:r>
      <w:r>
        <w:rPr>
          <w:rFonts w:ascii="Segoe UI Semilight" w:eastAsia="Segoe UI Semilight" w:hAnsi="Segoe UI Semilight" w:cs="Segoe UI Semilight"/>
          <w:i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ob</w:t>
      </w:r>
      <w:r>
        <w:rPr>
          <w:rFonts w:ascii="Segoe UI Semilight" w:eastAsia="Segoe UI Semilight" w:hAnsi="Segoe UI Semilight" w:cs="Segoe UI Semilight"/>
          <w:spacing w:val="-1"/>
        </w:rPr>
        <w:t>l</w:t>
      </w:r>
      <w:r>
        <w:rPr>
          <w:rFonts w:ascii="Segoe UI Semilight" w:eastAsia="Segoe UI Semilight" w:hAnsi="Segoe UI Semilight" w:cs="Segoe UI Semilight"/>
          <w:spacing w:val="1"/>
        </w:rPr>
        <w:t>iga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io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  <w:spacing w:val="2"/>
        </w:rPr>
        <w:t>s</w:t>
      </w:r>
      <w:r>
        <w:rPr>
          <w:rFonts w:ascii="Segoe UI Semilight" w:eastAsia="Segoe UI Semilight" w:hAnsi="Segoe UI Semilight" w:cs="Segoe UI Semilight"/>
        </w:rPr>
        <w:t>,</w:t>
      </w:r>
      <w:r>
        <w:rPr>
          <w:rFonts w:ascii="Segoe UI Semilight" w:eastAsia="Segoe UI Semilight" w:hAnsi="Segoe UI Semilight" w:cs="Segoe UI Semilight"/>
          <w:spacing w:val="-10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in</w:t>
      </w:r>
      <w:r>
        <w:rPr>
          <w:rFonts w:ascii="Segoe UI Semilight" w:eastAsia="Segoe UI Semilight" w:hAnsi="Segoe UI Semilight" w:cs="Segoe UI Semilight"/>
          <w:spacing w:val="-1"/>
        </w:rPr>
        <w:t>c</w:t>
      </w:r>
      <w:r>
        <w:rPr>
          <w:rFonts w:ascii="Segoe UI Semilight" w:eastAsia="Segoe UI Semilight" w:hAnsi="Segoe UI Semilight" w:cs="Segoe UI Semilight"/>
          <w:spacing w:val="1"/>
        </w:rPr>
        <w:t>l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1"/>
        </w:rPr>
        <w:t>di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  <w:spacing w:val="2"/>
        </w:rPr>
        <w:t>g</w:t>
      </w:r>
      <w:r>
        <w:rPr>
          <w:rFonts w:ascii="Segoe UI Semilight" w:eastAsia="Segoe UI Semilight" w:hAnsi="Segoe UI Semilight" w:cs="Segoe UI Semilight"/>
        </w:rPr>
        <w:t>:</w:t>
      </w:r>
    </w:p>
    <w:p w14:paraId="0D62B013" w14:textId="77777777" w:rsidR="00E56A66" w:rsidRDefault="00E56A66">
      <w:pPr>
        <w:spacing w:before="3" w:line="180" w:lineRule="exact"/>
        <w:rPr>
          <w:sz w:val="18"/>
          <w:szCs w:val="18"/>
        </w:rPr>
      </w:pPr>
    </w:p>
    <w:p w14:paraId="1E096F31" w14:textId="77777777" w:rsidR="00E56A66" w:rsidRDefault="00000000">
      <w:pPr>
        <w:tabs>
          <w:tab w:val="left" w:pos="820"/>
        </w:tabs>
        <w:spacing w:line="258" w:lineRule="auto"/>
        <w:ind w:left="820" w:right="1036" w:hanging="360"/>
        <w:rPr>
          <w:rFonts w:ascii="Segoe UI Semilight" w:eastAsia="Segoe UI Semilight" w:hAnsi="Segoe UI Semilight" w:cs="Segoe UI Semilight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Segoe UI Semilight" w:eastAsia="Segoe UI Semilight" w:hAnsi="Segoe UI Semilight" w:cs="Segoe UI Semilight"/>
          <w:spacing w:val="1"/>
        </w:rPr>
        <w:t>Co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plyi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</w:rPr>
        <w:t>g</w:t>
      </w:r>
      <w:r>
        <w:rPr>
          <w:rFonts w:ascii="Segoe UI Semilight" w:eastAsia="Segoe UI Semilight" w:hAnsi="Segoe UI Semilight" w:cs="Segoe UI Semilight"/>
          <w:spacing w:val="-10"/>
        </w:rPr>
        <w:t xml:space="preserve"> </w:t>
      </w:r>
      <w:r>
        <w:rPr>
          <w:rFonts w:ascii="Segoe UI Semilight" w:eastAsia="Segoe UI Semilight" w:hAnsi="Segoe UI Semilight" w:cs="Segoe UI Semilight"/>
        </w:rPr>
        <w:t>w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h</w:t>
      </w:r>
      <w:r>
        <w:rPr>
          <w:rFonts w:ascii="Segoe UI Semilight" w:eastAsia="Segoe UI Semilight" w:hAnsi="Segoe UI Semilight" w:cs="Segoe UI Semilight"/>
          <w:spacing w:val="-5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Net</w:t>
      </w:r>
      <w:r>
        <w:rPr>
          <w:rFonts w:ascii="Segoe UI Semilight" w:eastAsia="Segoe UI Semilight" w:hAnsi="Segoe UI Semilight" w:cs="Segoe UI Semilight"/>
          <w:i/>
        </w:rPr>
        <w:t>w</w:t>
      </w:r>
      <w:r>
        <w:rPr>
          <w:rFonts w:ascii="Segoe UI Semilight" w:eastAsia="Segoe UI Semilight" w:hAnsi="Segoe UI Semilight" w:cs="Segoe UI Semilight"/>
          <w:i/>
          <w:spacing w:val="1"/>
        </w:rPr>
        <w:t>or</w:t>
      </w:r>
      <w:r>
        <w:rPr>
          <w:rFonts w:ascii="Segoe UI Semilight" w:eastAsia="Segoe UI Semilight" w:hAnsi="Segoe UI Semilight" w:cs="Segoe UI Semilight"/>
          <w:i/>
        </w:rPr>
        <w:t>k</w:t>
      </w:r>
      <w:r>
        <w:rPr>
          <w:rFonts w:ascii="Segoe UI Semilight" w:eastAsia="Segoe UI Semilight" w:hAnsi="Segoe UI Semilight" w:cs="Segoe UI Semilight"/>
          <w:i/>
          <w:spacing w:val="-9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-1"/>
        </w:rPr>
        <w:t>S</w:t>
      </w:r>
      <w:r>
        <w:rPr>
          <w:rFonts w:ascii="Segoe UI Semilight" w:eastAsia="Segoe UI Semilight" w:hAnsi="Segoe UI Semilight" w:cs="Segoe UI Semilight"/>
          <w:i/>
          <w:spacing w:val="1"/>
        </w:rPr>
        <w:t>er</w:t>
      </w:r>
      <w:r>
        <w:rPr>
          <w:rFonts w:ascii="Segoe UI Semilight" w:eastAsia="Segoe UI Semilight" w:hAnsi="Segoe UI Semilight" w:cs="Segoe UI Semilight"/>
          <w:i/>
          <w:spacing w:val="-1"/>
        </w:rPr>
        <w:t>vi</w:t>
      </w:r>
      <w:r>
        <w:rPr>
          <w:rFonts w:ascii="Segoe UI Semilight" w:eastAsia="Segoe UI Semilight" w:hAnsi="Segoe UI Semilight" w:cs="Segoe UI Semilight"/>
          <w:i/>
        </w:rPr>
        <w:t>ce</w:t>
      </w:r>
      <w:r>
        <w:rPr>
          <w:rFonts w:ascii="Segoe UI Semilight" w:eastAsia="Segoe UI Semilight" w:hAnsi="Segoe UI Semilight" w:cs="Segoe UI Semilight"/>
          <w:i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  <w:i/>
        </w:rPr>
        <w:t>P</w:t>
      </w:r>
      <w:r>
        <w:rPr>
          <w:rFonts w:ascii="Segoe UI Semilight" w:eastAsia="Segoe UI Semilight" w:hAnsi="Segoe UI Semilight" w:cs="Segoe UI Semilight"/>
          <w:i/>
          <w:spacing w:val="1"/>
        </w:rPr>
        <w:t>ro</w:t>
      </w:r>
      <w:r>
        <w:rPr>
          <w:rFonts w:ascii="Segoe UI Semilight" w:eastAsia="Segoe UI Semilight" w:hAnsi="Segoe UI Semilight" w:cs="Segoe UI Semilight"/>
          <w:i/>
          <w:spacing w:val="-1"/>
        </w:rPr>
        <w:t>vi</w:t>
      </w:r>
      <w:r>
        <w:rPr>
          <w:rFonts w:ascii="Segoe UI Semilight" w:eastAsia="Segoe UI Semilight" w:hAnsi="Segoe UI Semilight" w:cs="Segoe UI Semilight"/>
          <w:i/>
        </w:rPr>
        <w:t>d</w:t>
      </w:r>
      <w:r>
        <w:rPr>
          <w:rFonts w:ascii="Segoe UI Semilight" w:eastAsia="Segoe UI Semilight" w:hAnsi="Segoe UI Semilight" w:cs="Segoe UI Semilight"/>
          <w:i/>
          <w:spacing w:val="1"/>
        </w:rPr>
        <w:t>er</w:t>
      </w:r>
      <w:r>
        <w:rPr>
          <w:rFonts w:ascii="Segoe UI Semilight" w:eastAsia="Segoe UI Semilight" w:hAnsi="Segoe UI Semilight" w:cs="Segoe UI Semilight"/>
          <w:i/>
        </w:rPr>
        <w:t>’s</w:t>
      </w:r>
      <w:r>
        <w:rPr>
          <w:rFonts w:ascii="Segoe UI Semilight" w:eastAsia="Segoe UI Semilight" w:hAnsi="Segoe UI Semilight" w:cs="Segoe UI Semilight"/>
          <w:i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obliga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io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10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1"/>
        </w:rPr>
        <w:t>la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io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o</w:t>
      </w:r>
      <w:r>
        <w:rPr>
          <w:rFonts w:ascii="Segoe UI Semilight" w:eastAsia="Segoe UI Semilight" w:hAnsi="Segoe UI Semilight" w:cs="Segoe UI Semilight"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ne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w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rk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o</w:t>
      </w:r>
      <w:r>
        <w:rPr>
          <w:rFonts w:ascii="Segoe UI Semilight" w:eastAsia="Segoe UI Semilight" w:hAnsi="Segoe UI Semilight" w:cs="Segoe UI Semilight"/>
          <w:spacing w:val="6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co</w:t>
      </w:r>
      <w:r>
        <w:rPr>
          <w:rFonts w:ascii="Segoe UI Semilight" w:eastAsia="Segoe UI Semilight" w:hAnsi="Segoe UI Semilight" w:cs="Segoe UI Semilight"/>
        </w:rPr>
        <w:t>-</w:t>
      </w:r>
      <w:r>
        <w:rPr>
          <w:rFonts w:ascii="Segoe UI Semilight" w:eastAsia="Segoe UI Semilight" w:hAnsi="Segoe UI Semilight" w:cs="Segoe UI Semilight"/>
          <w:spacing w:val="1"/>
        </w:rPr>
        <w:t>ope</w:t>
      </w:r>
      <w:r>
        <w:rPr>
          <w:rFonts w:ascii="Segoe UI Semilight" w:eastAsia="Segoe UI Semilight" w:hAnsi="Segoe UI Semilight" w:cs="Segoe UI Semilight"/>
        </w:rPr>
        <w:t>ra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e w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h</w:t>
      </w:r>
      <w:r>
        <w:rPr>
          <w:rFonts w:ascii="Segoe UI Semilight" w:eastAsia="Segoe UI Semilight" w:hAnsi="Segoe UI Semilight" w:cs="Segoe UI Semilight"/>
          <w:spacing w:val="-12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an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-10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  <w:spacing w:val="-2"/>
        </w:rPr>
        <w:t>s</w:t>
      </w:r>
      <w:r>
        <w:rPr>
          <w:rFonts w:ascii="Segoe UI Semilight" w:eastAsia="Segoe UI Semilight" w:hAnsi="Segoe UI Semilight" w:cs="Segoe UI Semilight"/>
          <w:spacing w:val="1"/>
        </w:rPr>
        <w:t>sis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-13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AE</w:t>
      </w:r>
      <w:r>
        <w:rPr>
          <w:rFonts w:ascii="Segoe UI Semilight" w:eastAsia="Segoe UI Semilight" w:hAnsi="Segoe UI Semilight" w:cs="Segoe UI Semilight"/>
          <w:i/>
          <w:spacing w:val="-1"/>
        </w:rPr>
        <w:t>M</w:t>
      </w:r>
      <w:r>
        <w:rPr>
          <w:rFonts w:ascii="Segoe UI Semilight" w:eastAsia="Segoe UI Semilight" w:hAnsi="Segoe UI Semilight" w:cs="Segoe UI Semilight"/>
          <w:i/>
        </w:rPr>
        <w:t>O</w:t>
      </w:r>
      <w:r>
        <w:rPr>
          <w:rFonts w:ascii="Segoe UI Semilight" w:eastAsia="Segoe UI Semilight" w:hAnsi="Segoe UI Semilight" w:cs="Segoe UI Semilight"/>
          <w:i/>
          <w:spacing w:val="-12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i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-10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14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p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1"/>
        </w:rPr>
        <w:t>ope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-15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di</w:t>
      </w:r>
      <w:r>
        <w:rPr>
          <w:rFonts w:ascii="Segoe UI Semilight" w:eastAsia="Segoe UI Semilight" w:hAnsi="Segoe UI Semilight" w:cs="Segoe UI Semilight"/>
          <w:spacing w:val="-2"/>
        </w:rPr>
        <w:t>s</w:t>
      </w:r>
      <w:r>
        <w:rPr>
          <w:rFonts w:ascii="Segoe UI Semilight" w:eastAsia="Segoe UI Semilight" w:hAnsi="Segoe UI Semilight" w:cs="Segoe UI Semilight"/>
          <w:spacing w:val="1"/>
        </w:rPr>
        <w:t>cha</w:t>
      </w:r>
      <w:r>
        <w:rPr>
          <w:rFonts w:ascii="Segoe UI Semilight" w:eastAsia="Segoe UI Semilight" w:hAnsi="Segoe UI Semilight" w:cs="Segoe UI Semilight"/>
        </w:rPr>
        <w:t>rge</w:t>
      </w:r>
      <w:r>
        <w:rPr>
          <w:rFonts w:ascii="Segoe UI Semilight" w:eastAsia="Segoe UI Semilight" w:hAnsi="Segoe UI Semilight" w:cs="Segoe UI Semilight"/>
          <w:spacing w:val="-18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f</w:t>
      </w:r>
      <w:r>
        <w:rPr>
          <w:rFonts w:ascii="Segoe UI Semilight" w:eastAsia="Segoe UI Semilight" w:hAnsi="Segoe UI Semilight" w:cs="Segoe UI Semilight"/>
          <w:spacing w:val="-9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AEM</w:t>
      </w:r>
      <w:r>
        <w:rPr>
          <w:rFonts w:ascii="Segoe UI Semilight" w:eastAsia="Segoe UI Semilight" w:hAnsi="Segoe UI Semilight" w:cs="Segoe UI Semilight"/>
          <w:i/>
        </w:rPr>
        <w:t>O</w:t>
      </w:r>
      <w:r>
        <w:rPr>
          <w:rFonts w:ascii="Segoe UI Semilight" w:eastAsia="Segoe UI Semilight" w:hAnsi="Segoe UI Semilight" w:cs="Segoe UI Semilight"/>
          <w:i/>
          <w:spacing w:val="-14"/>
        </w:rPr>
        <w:t xml:space="preserve"> </w:t>
      </w:r>
      <w:r>
        <w:rPr>
          <w:rFonts w:ascii="Segoe UI Semilight" w:eastAsia="Segoe UI Semilight" w:hAnsi="Segoe UI Semilight" w:cs="Segoe UI Semilight"/>
          <w:spacing w:val="-2"/>
        </w:rPr>
        <w:t>p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wer</w:t>
      </w:r>
      <w:r>
        <w:rPr>
          <w:rFonts w:ascii="Segoe UI Semilight" w:eastAsia="Segoe UI Semilight" w:hAnsi="Segoe UI Semilight" w:cs="Segoe UI Semilight"/>
          <w:spacing w:val="-14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</w:rPr>
        <w:t>y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-15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sec</w:t>
      </w:r>
      <w:r>
        <w:rPr>
          <w:rFonts w:ascii="Segoe UI Semilight" w:eastAsia="Segoe UI Semilight" w:hAnsi="Segoe UI Semilight" w:cs="Segoe UI Semilight"/>
        </w:rPr>
        <w:t>uri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y</w:t>
      </w:r>
      <w:r>
        <w:rPr>
          <w:rFonts w:ascii="Segoe UI Semilight" w:eastAsia="Segoe UI Semilight" w:hAnsi="Segoe UI Semilight" w:cs="Segoe UI Semilight"/>
          <w:spacing w:val="-16"/>
        </w:rPr>
        <w:t xml:space="preserve"> 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  <w:spacing w:val="-2"/>
        </w:rPr>
        <w:t>p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  <w:spacing w:val="1"/>
        </w:rPr>
        <w:t>sibi</w:t>
      </w:r>
      <w:r>
        <w:rPr>
          <w:rFonts w:ascii="Segoe UI Semilight" w:eastAsia="Segoe UI Semilight" w:hAnsi="Segoe UI Semilight" w:cs="Segoe UI Semilight"/>
          <w:spacing w:val="-1"/>
        </w:rPr>
        <w:t>l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ie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21"/>
        </w:rPr>
        <w:t xml:space="preserve"> </w:t>
      </w:r>
      <w:r>
        <w:rPr>
          <w:rFonts w:ascii="Segoe UI Semilight" w:eastAsia="Segoe UI Semilight" w:hAnsi="Segoe UI Semilight" w:cs="Segoe UI Semilight"/>
          <w:spacing w:val="4"/>
        </w:rPr>
        <w:t>(</w:t>
      </w:r>
      <w:r>
        <w:rPr>
          <w:rFonts w:ascii="Segoe UI Semilight" w:eastAsia="Segoe UI Semilight" w:hAnsi="Segoe UI Semilight" w:cs="Segoe UI Semilight"/>
          <w:i/>
          <w:spacing w:val="1"/>
        </w:rPr>
        <w:t>NE</w:t>
      </w:r>
      <w:r>
        <w:rPr>
          <w:rFonts w:ascii="Segoe UI Semilight" w:eastAsia="Segoe UI Semilight" w:hAnsi="Segoe UI Semilight" w:cs="Segoe UI Semilight"/>
          <w:i/>
        </w:rPr>
        <w:t>R</w:t>
      </w:r>
    </w:p>
    <w:p w14:paraId="6AFB7DAB" w14:textId="77777777" w:rsidR="00E56A66" w:rsidRDefault="00000000">
      <w:pPr>
        <w:spacing w:before="2"/>
        <w:ind w:left="820"/>
        <w:rPr>
          <w:rFonts w:ascii="Segoe UI Semilight" w:eastAsia="Segoe UI Semilight" w:hAnsi="Segoe UI Semilight" w:cs="Segoe UI Semilight"/>
        </w:rPr>
      </w:pPr>
      <w:r>
        <w:rPr>
          <w:rFonts w:ascii="Segoe UI Semilight" w:eastAsia="Segoe UI Semilight" w:hAnsi="Segoe UI Semilight" w:cs="Segoe UI Semilight"/>
          <w:i/>
        </w:rPr>
        <w:t>4</w:t>
      </w:r>
      <w:r>
        <w:rPr>
          <w:rFonts w:ascii="Segoe UI Semilight" w:eastAsia="Segoe UI Semilight" w:hAnsi="Segoe UI Semilight" w:cs="Segoe UI Semilight"/>
          <w:i/>
          <w:spacing w:val="-1"/>
        </w:rPr>
        <w:t>.</w:t>
      </w:r>
      <w:r>
        <w:rPr>
          <w:rFonts w:ascii="Segoe UI Semilight" w:eastAsia="Segoe UI Semilight" w:hAnsi="Segoe UI Semilight" w:cs="Segoe UI Semilight"/>
          <w:i/>
        </w:rPr>
        <w:t>3</w:t>
      </w:r>
      <w:r>
        <w:rPr>
          <w:rFonts w:ascii="Segoe UI Semilight" w:eastAsia="Segoe UI Semilight" w:hAnsi="Segoe UI Semilight" w:cs="Segoe UI Semilight"/>
          <w:i/>
          <w:spacing w:val="-1"/>
        </w:rPr>
        <w:t>.</w:t>
      </w:r>
      <w:r>
        <w:rPr>
          <w:rFonts w:ascii="Segoe UI Semilight" w:eastAsia="Segoe UI Semilight" w:hAnsi="Segoe UI Semilight" w:cs="Segoe UI Semilight"/>
          <w:i/>
        </w:rPr>
        <w:t>4</w:t>
      </w:r>
      <w:r>
        <w:rPr>
          <w:rFonts w:ascii="Segoe UI Semilight" w:eastAsia="Segoe UI Semilight" w:hAnsi="Segoe UI Semilight" w:cs="Segoe UI Semilight"/>
          <w:i/>
          <w:spacing w:val="1"/>
        </w:rPr>
        <w:t>(</w:t>
      </w:r>
      <w:r>
        <w:rPr>
          <w:rFonts w:ascii="Segoe UI Semilight" w:eastAsia="Segoe UI Semilight" w:hAnsi="Segoe UI Semilight" w:cs="Segoe UI Semilight"/>
          <w:i/>
        </w:rPr>
        <w:t>a</w:t>
      </w:r>
      <w:r>
        <w:rPr>
          <w:rFonts w:ascii="Segoe UI Semilight" w:eastAsia="Segoe UI Semilight" w:hAnsi="Segoe UI Semilight" w:cs="Segoe UI Semilight"/>
          <w:i/>
          <w:spacing w:val="1"/>
        </w:rPr>
        <w:t>))</w:t>
      </w:r>
      <w:r>
        <w:rPr>
          <w:rFonts w:ascii="Segoe UI Semilight" w:eastAsia="Segoe UI Semilight" w:hAnsi="Segoe UI Semilight" w:cs="Segoe UI Semilight"/>
        </w:rPr>
        <w:t>,</w:t>
      </w:r>
    </w:p>
    <w:p w14:paraId="4D110547" w14:textId="77777777" w:rsidR="00E56A66" w:rsidRDefault="00000000">
      <w:pPr>
        <w:tabs>
          <w:tab w:val="left" w:pos="820"/>
        </w:tabs>
        <w:spacing w:before="22" w:line="257" w:lineRule="auto"/>
        <w:ind w:left="820" w:right="1048" w:hanging="360"/>
        <w:rPr>
          <w:rFonts w:ascii="Segoe UI Semilight" w:eastAsia="Segoe UI Semilight" w:hAnsi="Segoe UI Semilight" w:cs="Segoe UI Semilight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Segoe UI Semilight" w:eastAsia="Segoe UI Semilight" w:hAnsi="Segoe UI Semilight" w:cs="Segoe UI Semilight"/>
        </w:rPr>
        <w:t>P</w:t>
      </w:r>
      <w:r>
        <w:rPr>
          <w:rFonts w:ascii="Segoe UI Semilight" w:eastAsia="Segoe UI Semilight" w:hAnsi="Segoe UI Semilight" w:cs="Segoe UI Semilight"/>
          <w:spacing w:val="1"/>
        </w:rPr>
        <w:t>lanni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</w:rPr>
        <w:t>g</w:t>
      </w:r>
      <w:r>
        <w:rPr>
          <w:rFonts w:ascii="Segoe UI Semilight" w:eastAsia="Segoe UI Semilight" w:hAnsi="Segoe UI Semilight" w:cs="Segoe UI Semilight"/>
          <w:spacing w:val="23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an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24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ope</w:t>
      </w:r>
      <w:r>
        <w:rPr>
          <w:rFonts w:ascii="Segoe UI Semilight" w:eastAsia="Segoe UI Semilight" w:hAnsi="Segoe UI Semilight" w:cs="Segoe UI Semilight"/>
        </w:rPr>
        <w:t>ra</w:t>
      </w:r>
      <w:r>
        <w:rPr>
          <w:rFonts w:ascii="Segoe UI Semilight" w:eastAsia="Segoe UI Semilight" w:hAnsi="Segoe UI Semilight" w:cs="Segoe UI Semilight"/>
          <w:spacing w:val="1"/>
        </w:rPr>
        <w:t>tin</w:t>
      </w:r>
      <w:r>
        <w:rPr>
          <w:rFonts w:ascii="Segoe UI Semilight" w:eastAsia="Segoe UI Semilight" w:hAnsi="Segoe UI Semilight" w:cs="Segoe UI Semilight"/>
        </w:rPr>
        <w:t>g</w:t>
      </w:r>
      <w:r>
        <w:rPr>
          <w:rFonts w:ascii="Segoe UI Semilight" w:eastAsia="Segoe UI Semilight" w:hAnsi="Segoe UI Semilight" w:cs="Segoe UI Semilight"/>
          <w:spacing w:val="19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26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ra</w:t>
      </w:r>
      <w:r>
        <w:rPr>
          <w:rFonts w:ascii="Segoe UI Semilight" w:eastAsia="Segoe UI Semilight" w:hAnsi="Segoe UI Semilight" w:cs="Segoe UI Semilight"/>
          <w:spacing w:val="1"/>
        </w:rPr>
        <w:t>ns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issio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19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  <w:spacing w:val="-2"/>
        </w:rPr>
        <w:t>y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24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28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c</w:t>
      </w:r>
      <w:r>
        <w:rPr>
          <w:rFonts w:ascii="Segoe UI Semilight" w:eastAsia="Segoe UI Semilight" w:hAnsi="Segoe UI Semilight" w:cs="Segoe UI Semilight"/>
          <w:spacing w:val="-1"/>
        </w:rPr>
        <w:t>c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rd</w:t>
      </w:r>
      <w:r>
        <w:rPr>
          <w:rFonts w:ascii="Segoe UI Semilight" w:eastAsia="Segoe UI Semilight" w:hAnsi="Segoe UI Semilight" w:cs="Segoe UI Semilight"/>
          <w:spacing w:val="1"/>
        </w:rPr>
        <w:t>anc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20"/>
        </w:rPr>
        <w:t xml:space="preserve"> </w:t>
      </w:r>
      <w:r>
        <w:rPr>
          <w:rFonts w:ascii="Segoe UI Semilight" w:eastAsia="Segoe UI Semilight" w:hAnsi="Segoe UI Semilight" w:cs="Segoe UI Semilight"/>
        </w:rPr>
        <w:t>w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h</w:t>
      </w:r>
      <w:r>
        <w:rPr>
          <w:rFonts w:ascii="Segoe UI Semilight" w:eastAsia="Segoe UI Semilight" w:hAnsi="Segoe UI Semilight" w:cs="Segoe UI Semilight"/>
          <w:spacing w:val="26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27"/>
        </w:rPr>
        <w:t xml:space="preserve"> </w:t>
      </w:r>
      <w:r>
        <w:rPr>
          <w:rFonts w:ascii="Segoe UI Semilight" w:eastAsia="Segoe UI Semilight" w:hAnsi="Segoe UI Semilight" w:cs="Segoe UI Semilight"/>
          <w:spacing w:val="-2"/>
        </w:rPr>
        <w:t>p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wer</w:t>
      </w:r>
      <w:r>
        <w:rPr>
          <w:rFonts w:ascii="Segoe UI Semilight" w:eastAsia="Segoe UI Semilight" w:hAnsi="Segoe UI Semilight" w:cs="Segoe UI Semilight"/>
          <w:spacing w:val="24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  <w:spacing w:val="-2"/>
        </w:rPr>
        <w:t>y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24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abili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 xml:space="preserve">y </w:t>
      </w:r>
      <w:r>
        <w:rPr>
          <w:rFonts w:ascii="Segoe UI Semilight" w:eastAsia="Segoe UI Semilight" w:hAnsi="Segoe UI Semilight" w:cs="Segoe UI Semilight"/>
          <w:spacing w:val="1"/>
        </w:rPr>
        <w:t>g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1"/>
        </w:rPr>
        <w:t>ide</w:t>
      </w:r>
      <w:r>
        <w:rPr>
          <w:rFonts w:ascii="Segoe UI Semilight" w:eastAsia="Segoe UI Semilight" w:hAnsi="Segoe UI Semilight" w:cs="Segoe UI Semilight"/>
          <w:spacing w:val="-1"/>
        </w:rPr>
        <w:t>l</w:t>
      </w:r>
      <w:r>
        <w:rPr>
          <w:rFonts w:ascii="Segoe UI Semilight" w:eastAsia="Segoe UI Semilight" w:hAnsi="Segoe UI Semilight" w:cs="Segoe UI Semilight"/>
          <w:spacing w:val="1"/>
        </w:rPr>
        <w:t>ine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8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(NE</w:t>
      </w:r>
      <w:r>
        <w:rPr>
          <w:rFonts w:ascii="Segoe UI Semilight" w:eastAsia="Segoe UI Semilight" w:hAnsi="Segoe UI Semilight" w:cs="Segoe UI Semilight"/>
          <w:i/>
        </w:rPr>
        <w:t>R</w:t>
      </w:r>
      <w:r>
        <w:rPr>
          <w:rFonts w:ascii="Segoe UI Semilight" w:eastAsia="Segoe UI Semilight" w:hAnsi="Segoe UI Semilight" w:cs="Segoe UI Semilight"/>
          <w:i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  <w:i/>
        </w:rPr>
        <w:t>4.</w:t>
      </w:r>
      <w:r>
        <w:rPr>
          <w:rFonts w:ascii="Segoe UI Semilight" w:eastAsia="Segoe UI Semilight" w:hAnsi="Segoe UI Semilight" w:cs="Segoe UI Semilight"/>
          <w:i/>
          <w:spacing w:val="-1"/>
        </w:rPr>
        <w:t>3.</w:t>
      </w:r>
      <w:r>
        <w:rPr>
          <w:rFonts w:ascii="Segoe UI Semilight" w:eastAsia="Segoe UI Semilight" w:hAnsi="Segoe UI Semilight" w:cs="Segoe UI Semilight"/>
          <w:i/>
          <w:spacing w:val="1"/>
        </w:rPr>
        <w:t>4(</w:t>
      </w:r>
      <w:r>
        <w:rPr>
          <w:rFonts w:ascii="Segoe UI Semilight" w:eastAsia="Segoe UI Semilight" w:hAnsi="Segoe UI Semilight" w:cs="Segoe UI Semilight"/>
          <w:i/>
        </w:rPr>
        <w:t>g</w:t>
      </w:r>
      <w:r>
        <w:rPr>
          <w:rFonts w:ascii="Segoe UI Semilight" w:eastAsia="Segoe UI Semilight" w:hAnsi="Segoe UI Semilight" w:cs="Segoe UI Semilight"/>
          <w:i/>
          <w:spacing w:val="1"/>
        </w:rPr>
        <w:t>))</w:t>
      </w:r>
      <w:r>
        <w:rPr>
          <w:rFonts w:ascii="Segoe UI Semilight" w:eastAsia="Segoe UI Semilight" w:hAnsi="Segoe UI Semilight" w:cs="Segoe UI Semilight"/>
        </w:rPr>
        <w:t>,</w:t>
      </w:r>
    </w:p>
    <w:p w14:paraId="21044DE3" w14:textId="77777777" w:rsidR="00E56A66" w:rsidRDefault="00000000">
      <w:pPr>
        <w:tabs>
          <w:tab w:val="left" w:pos="820"/>
        </w:tabs>
        <w:spacing w:before="2" w:line="257" w:lineRule="auto"/>
        <w:ind w:left="820" w:right="1045" w:hanging="360"/>
        <w:rPr>
          <w:rFonts w:ascii="Segoe UI Semilight" w:eastAsia="Segoe UI Semilight" w:hAnsi="Segoe UI Semilight" w:cs="Segoe UI Semilight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Segoe UI Semilight" w:eastAsia="Segoe UI Semilight" w:hAnsi="Segoe UI Semilight" w:cs="Segoe UI Semilight"/>
        </w:rPr>
        <w:t>Pr</w:t>
      </w:r>
      <w:r>
        <w:rPr>
          <w:rFonts w:ascii="Segoe UI Semilight" w:eastAsia="Segoe UI Semilight" w:hAnsi="Segoe UI Semilight" w:cs="Segoe UI Semilight"/>
          <w:spacing w:val="1"/>
        </w:rPr>
        <w:t>ovidin</w:t>
      </w:r>
      <w:r>
        <w:rPr>
          <w:rFonts w:ascii="Segoe UI Semilight" w:eastAsia="Segoe UI Semilight" w:hAnsi="Segoe UI Semilight" w:cs="Segoe UI Semilight"/>
        </w:rPr>
        <w:t>g</w:t>
      </w:r>
      <w:r>
        <w:rPr>
          <w:rFonts w:ascii="Segoe UI Semilight" w:eastAsia="Segoe UI Semilight" w:hAnsi="Segoe UI Semilight" w:cs="Segoe UI Semilight"/>
          <w:spacing w:val="10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in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rm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io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10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o</w:t>
      </w:r>
      <w:r>
        <w:rPr>
          <w:rFonts w:ascii="Segoe UI Semilight" w:eastAsia="Segoe UI Semilight" w:hAnsi="Segoe UI Semilight" w:cs="Segoe UI Semilight"/>
          <w:spacing w:val="19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A</w:t>
      </w:r>
      <w:r>
        <w:rPr>
          <w:rFonts w:ascii="Segoe UI Semilight" w:eastAsia="Segoe UI Semilight" w:hAnsi="Segoe UI Semilight" w:cs="Segoe UI Semilight"/>
          <w:i/>
          <w:spacing w:val="-2"/>
        </w:rPr>
        <w:t>E</w:t>
      </w:r>
      <w:r>
        <w:rPr>
          <w:rFonts w:ascii="Segoe UI Semilight" w:eastAsia="Segoe UI Semilight" w:hAnsi="Segoe UI Semilight" w:cs="Segoe UI Semilight"/>
          <w:i/>
          <w:spacing w:val="1"/>
        </w:rPr>
        <w:t>M</w:t>
      </w:r>
      <w:r>
        <w:rPr>
          <w:rFonts w:ascii="Segoe UI Semilight" w:eastAsia="Segoe UI Semilight" w:hAnsi="Segoe UI Semilight" w:cs="Segoe UI Semilight"/>
          <w:i/>
        </w:rPr>
        <w:t>O</w:t>
      </w:r>
      <w:r>
        <w:rPr>
          <w:rFonts w:ascii="Segoe UI Semilight" w:eastAsia="Segoe UI Semilight" w:hAnsi="Segoe UI Semilight" w:cs="Segoe UI Semilight"/>
          <w:i/>
          <w:spacing w:val="16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16"/>
        </w:rPr>
        <w:t xml:space="preserve"> 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1"/>
        </w:rPr>
        <w:t>q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1"/>
        </w:rPr>
        <w:t>es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13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o</w:t>
      </w:r>
      <w:r>
        <w:rPr>
          <w:rFonts w:ascii="Segoe UI Semilight" w:eastAsia="Segoe UI Semilight" w:hAnsi="Segoe UI Semilight" w:cs="Segoe UI Semilight"/>
          <w:spacing w:val="16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assis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11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i</w:t>
      </w:r>
      <w:r>
        <w:rPr>
          <w:rFonts w:ascii="Segoe UI Semilight" w:eastAsia="Segoe UI Semilight" w:hAnsi="Segoe UI Semilight" w:cs="Segoe UI Semilight"/>
          <w:spacing w:val="1"/>
        </w:rPr>
        <w:t>nves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iga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io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7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f</w:t>
      </w:r>
      <w:r>
        <w:rPr>
          <w:rFonts w:ascii="Segoe UI Semilight" w:eastAsia="Segoe UI Semilight" w:hAnsi="Segoe UI Semilight" w:cs="Segoe UI Semilight"/>
          <w:spacing w:val="16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po</w:t>
      </w:r>
      <w:r>
        <w:rPr>
          <w:rFonts w:ascii="Segoe UI Semilight" w:eastAsia="Segoe UI Semilight" w:hAnsi="Segoe UI Semilight" w:cs="Segoe UI Semilight"/>
        </w:rPr>
        <w:t>wer</w:t>
      </w:r>
      <w:r>
        <w:rPr>
          <w:rFonts w:ascii="Segoe UI Semilight" w:eastAsia="Segoe UI Semilight" w:hAnsi="Segoe UI Semilight" w:cs="Segoe UI Semilight"/>
          <w:spacing w:val="15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</w:rPr>
        <w:t>y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-2"/>
        </w:rPr>
        <w:t>e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4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ope</w:t>
      </w:r>
      <w:r>
        <w:rPr>
          <w:rFonts w:ascii="Segoe UI Semilight" w:eastAsia="Segoe UI Semilight" w:hAnsi="Segoe UI Semilight" w:cs="Segoe UI Semilight"/>
        </w:rPr>
        <w:t>ra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in</w:t>
      </w:r>
      <w:r>
        <w:rPr>
          <w:rFonts w:ascii="Segoe UI Semilight" w:eastAsia="Segoe UI Semilight" w:hAnsi="Segoe UI Semilight" w:cs="Segoe UI Semilight"/>
        </w:rPr>
        <w:t xml:space="preserve">g </w:t>
      </w:r>
      <w:r>
        <w:rPr>
          <w:rFonts w:ascii="Segoe UI Semilight" w:eastAsia="Segoe UI Semilight" w:hAnsi="Segoe UI Semilight" w:cs="Segoe UI Semilight"/>
          <w:spacing w:val="1"/>
        </w:rPr>
        <w:t>incid</w:t>
      </w:r>
      <w:r>
        <w:rPr>
          <w:rFonts w:ascii="Segoe UI Semilight" w:eastAsia="Segoe UI Semilight" w:hAnsi="Segoe UI Semilight" w:cs="Segoe UI Semilight"/>
          <w:spacing w:val="-2"/>
        </w:rPr>
        <w:t>e</w:t>
      </w:r>
      <w:r>
        <w:rPr>
          <w:rFonts w:ascii="Segoe UI Semilight" w:eastAsia="Segoe UI Semilight" w:hAnsi="Segoe UI Semilight" w:cs="Segoe UI Semilight"/>
          <w:spacing w:val="1"/>
        </w:rPr>
        <w:t>n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(</w:t>
      </w:r>
      <w:r>
        <w:rPr>
          <w:rFonts w:ascii="Segoe UI Semilight" w:eastAsia="Segoe UI Semilight" w:hAnsi="Segoe UI Semilight" w:cs="Segoe UI Semilight"/>
          <w:i/>
          <w:spacing w:val="1"/>
        </w:rPr>
        <w:t>NE</w:t>
      </w:r>
      <w:r>
        <w:rPr>
          <w:rFonts w:ascii="Segoe UI Semilight" w:eastAsia="Segoe UI Semilight" w:hAnsi="Segoe UI Semilight" w:cs="Segoe UI Semilight"/>
          <w:i/>
        </w:rPr>
        <w:t>R</w:t>
      </w:r>
      <w:r>
        <w:rPr>
          <w:rFonts w:ascii="Segoe UI Semilight" w:eastAsia="Segoe UI Semilight" w:hAnsi="Segoe UI Semilight" w:cs="Segoe UI Semilight"/>
          <w:i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  <w:i/>
        </w:rPr>
        <w:t>4.8</w:t>
      </w:r>
      <w:r>
        <w:rPr>
          <w:rFonts w:ascii="Segoe UI Semilight" w:eastAsia="Segoe UI Semilight" w:hAnsi="Segoe UI Semilight" w:cs="Segoe UI Semilight"/>
          <w:i/>
          <w:spacing w:val="-1"/>
        </w:rPr>
        <w:t>.</w:t>
      </w:r>
      <w:r>
        <w:rPr>
          <w:rFonts w:ascii="Segoe UI Semilight" w:eastAsia="Segoe UI Semilight" w:hAnsi="Segoe UI Semilight" w:cs="Segoe UI Semilight"/>
          <w:i/>
        </w:rPr>
        <w:t>1</w:t>
      </w:r>
      <w:r>
        <w:rPr>
          <w:rFonts w:ascii="Segoe UI Semilight" w:eastAsia="Segoe UI Semilight" w:hAnsi="Segoe UI Semilight" w:cs="Segoe UI Semilight"/>
          <w:i/>
          <w:spacing w:val="1"/>
        </w:rPr>
        <w:t>5(</w:t>
      </w:r>
      <w:r>
        <w:rPr>
          <w:rFonts w:ascii="Segoe UI Semilight" w:eastAsia="Segoe UI Semilight" w:hAnsi="Segoe UI Semilight" w:cs="Segoe UI Semilight"/>
          <w:i/>
        </w:rPr>
        <w:t>g</w:t>
      </w:r>
      <w:r>
        <w:rPr>
          <w:rFonts w:ascii="Segoe UI Semilight" w:eastAsia="Segoe UI Semilight" w:hAnsi="Segoe UI Semilight" w:cs="Segoe UI Semilight"/>
          <w:i/>
          <w:spacing w:val="1"/>
        </w:rPr>
        <w:t>)</w:t>
      </w:r>
      <w:r>
        <w:rPr>
          <w:rFonts w:ascii="Segoe UI Semilight" w:eastAsia="Segoe UI Semilight" w:hAnsi="Segoe UI Semilight" w:cs="Segoe UI Semilight"/>
          <w:spacing w:val="-1"/>
        </w:rPr>
        <w:t>)</w:t>
      </w:r>
      <w:r>
        <w:rPr>
          <w:rFonts w:ascii="Segoe UI Semilight" w:eastAsia="Segoe UI Semilight" w:hAnsi="Segoe UI Semilight" w:cs="Segoe UI Semilight"/>
        </w:rPr>
        <w:t>,</w:t>
      </w:r>
      <w:r>
        <w:rPr>
          <w:rFonts w:ascii="Segoe UI Semilight" w:eastAsia="Segoe UI Semilight" w:hAnsi="Segoe UI Semilight" w:cs="Segoe UI Semilight"/>
          <w:spacing w:val="-8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and</w:t>
      </w:r>
    </w:p>
    <w:p w14:paraId="3D2CAFD1" w14:textId="77777777" w:rsidR="00E56A66" w:rsidRDefault="00000000">
      <w:pPr>
        <w:tabs>
          <w:tab w:val="left" w:pos="820"/>
        </w:tabs>
        <w:spacing w:before="1" w:line="259" w:lineRule="auto"/>
        <w:ind w:left="820" w:right="1038" w:hanging="360"/>
        <w:rPr>
          <w:rFonts w:ascii="Segoe UI Semilight" w:eastAsia="Segoe UI Semilight" w:hAnsi="Segoe UI Semilight" w:cs="Segoe UI Semilight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Segoe UI Semilight" w:eastAsia="Segoe UI Semilight" w:hAnsi="Segoe UI Semilight" w:cs="Segoe UI Semilight"/>
        </w:rPr>
        <w:t>Pr</w:t>
      </w:r>
      <w:r>
        <w:rPr>
          <w:rFonts w:ascii="Segoe UI Semilight" w:eastAsia="Segoe UI Semilight" w:hAnsi="Segoe UI Semilight" w:cs="Segoe UI Semilight"/>
          <w:spacing w:val="1"/>
        </w:rPr>
        <w:t>ovidin</w:t>
      </w:r>
      <w:r>
        <w:rPr>
          <w:rFonts w:ascii="Segoe UI Semilight" w:eastAsia="Segoe UI Semilight" w:hAnsi="Segoe UI Semilight" w:cs="Segoe UI Semilight"/>
        </w:rPr>
        <w:t>g</w:t>
      </w:r>
      <w:r>
        <w:rPr>
          <w:rFonts w:ascii="Segoe UI Semilight" w:eastAsia="Segoe UI Semilight" w:hAnsi="Segoe UI Semilight" w:cs="Segoe UI Semilight"/>
          <w:spacing w:val="3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an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10"/>
        </w:rPr>
        <w:t xml:space="preserve"> 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-1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in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ai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  <w:spacing w:val="1"/>
        </w:rPr>
        <w:t>in</w:t>
      </w:r>
      <w:r>
        <w:rPr>
          <w:rFonts w:ascii="Segoe UI Semilight" w:eastAsia="Segoe UI Semilight" w:hAnsi="Segoe UI Semilight" w:cs="Segoe UI Semilight"/>
        </w:rPr>
        <w:t>g</w:t>
      </w:r>
      <w:r>
        <w:rPr>
          <w:rFonts w:ascii="Segoe UI Semilight" w:eastAsia="Segoe UI Semilight" w:hAnsi="Segoe UI Semilight" w:cs="Segoe UI Semilight"/>
          <w:spacing w:val="3"/>
        </w:rPr>
        <w:t xml:space="preserve"> </w:t>
      </w:r>
      <w:r>
        <w:rPr>
          <w:rFonts w:ascii="Segoe UI Semilight" w:eastAsia="Segoe UI Semilight" w:hAnsi="Segoe UI Semilight" w:cs="Segoe UI Semilight"/>
          <w:spacing w:val="4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10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p</w:t>
      </w:r>
      <w:r>
        <w:rPr>
          <w:rFonts w:ascii="Segoe UI Semilight" w:eastAsia="Segoe UI Semilight" w:hAnsi="Segoe UI Semilight" w:cs="Segoe UI Semilight"/>
        </w:rPr>
        <w:t>rim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</w:rPr>
        <w:t>ry</w:t>
      </w:r>
      <w:r>
        <w:rPr>
          <w:rFonts w:ascii="Segoe UI Semilight" w:eastAsia="Segoe UI Semilight" w:hAnsi="Segoe UI Semilight" w:cs="Segoe UI Semilight"/>
          <w:spacing w:val="6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an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8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bac</w:t>
      </w:r>
      <w:r>
        <w:rPr>
          <w:rFonts w:ascii="Segoe UI Semilight" w:eastAsia="Segoe UI Semilight" w:hAnsi="Segoe UI Semilight" w:cs="Segoe UI Semilight"/>
        </w:rPr>
        <w:t>kup</w:t>
      </w:r>
      <w:r>
        <w:rPr>
          <w:rFonts w:ascii="Segoe UI Semilight" w:eastAsia="Segoe UI Semilight" w:hAnsi="Segoe UI Semilight" w:cs="Segoe UI Semilight"/>
          <w:spacing w:val="5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c</w:t>
      </w:r>
      <w:r>
        <w:rPr>
          <w:rFonts w:ascii="Segoe UI Semilight" w:eastAsia="Segoe UI Semilight" w:hAnsi="Segoe UI Semilight" w:cs="Segoe UI Semilight"/>
          <w:spacing w:val="-1"/>
        </w:rPr>
        <w:t>o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m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1"/>
        </w:rPr>
        <w:t>nica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ion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1"/>
        </w:rPr>
        <w:t xml:space="preserve"> f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10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c</w:t>
      </w:r>
      <w:r>
        <w:rPr>
          <w:rFonts w:ascii="Segoe UI Semilight" w:eastAsia="Segoe UI Semilight" w:hAnsi="Segoe UI Semilight" w:cs="Segoe UI Semilight"/>
          <w:spacing w:val="1"/>
        </w:rPr>
        <w:t>on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l</w:t>
      </w:r>
      <w:r>
        <w:rPr>
          <w:rFonts w:ascii="Segoe UI Semilight" w:eastAsia="Segoe UI Semilight" w:hAnsi="Segoe UI Semilight" w:cs="Segoe UI Semilight"/>
          <w:spacing w:val="7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n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10"/>
        </w:rPr>
        <w:t xml:space="preserve"> 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oni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ri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</w:rPr>
        <w:t xml:space="preserve">g 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f</w:t>
      </w:r>
      <w:r>
        <w:rPr>
          <w:rFonts w:ascii="Segoe UI Semilight" w:eastAsia="Segoe UI Semilight" w:hAnsi="Segoe UI Semilight" w:cs="Segoe UI Semilight"/>
          <w:spacing w:val="48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49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ne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w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rk</w:t>
      </w:r>
      <w:r>
        <w:rPr>
          <w:rFonts w:ascii="Segoe UI Semilight" w:eastAsia="Segoe UI Semilight" w:hAnsi="Segoe UI Semilight" w:cs="Segoe UI Semilight"/>
          <w:spacing w:val="44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47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ac</w:t>
      </w:r>
      <w:r>
        <w:rPr>
          <w:rFonts w:ascii="Segoe UI Semilight" w:eastAsia="Segoe UI Semilight" w:hAnsi="Segoe UI Semilight" w:cs="Segoe UI Semilight"/>
          <w:spacing w:val="-1"/>
        </w:rPr>
        <w:t>c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rd</w:t>
      </w:r>
      <w:r>
        <w:rPr>
          <w:rFonts w:ascii="Segoe UI Semilight" w:eastAsia="Segoe UI Semilight" w:hAnsi="Segoe UI Semilight" w:cs="Segoe UI Semilight"/>
          <w:spacing w:val="-1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nc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42"/>
        </w:rPr>
        <w:t xml:space="preserve"> </w:t>
      </w:r>
      <w:r>
        <w:rPr>
          <w:rFonts w:ascii="Segoe UI Semilight" w:eastAsia="Segoe UI Semilight" w:hAnsi="Segoe UI Semilight" w:cs="Segoe UI Semilight"/>
        </w:rPr>
        <w:t>w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h</w:t>
      </w:r>
      <w:r>
        <w:rPr>
          <w:rFonts w:ascii="Segoe UI Semilight" w:eastAsia="Segoe UI Semilight" w:hAnsi="Segoe UI Semilight" w:cs="Segoe UI Semilight"/>
          <w:spacing w:val="48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53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-1"/>
        </w:rPr>
        <w:t>P</w:t>
      </w:r>
      <w:r>
        <w:rPr>
          <w:rFonts w:ascii="Segoe UI Semilight" w:eastAsia="Segoe UI Semilight" w:hAnsi="Segoe UI Semilight" w:cs="Segoe UI Semilight"/>
          <w:i/>
          <w:spacing w:val="1"/>
        </w:rPr>
        <w:t>o</w:t>
      </w:r>
      <w:r>
        <w:rPr>
          <w:rFonts w:ascii="Segoe UI Semilight" w:eastAsia="Segoe UI Semilight" w:hAnsi="Segoe UI Semilight" w:cs="Segoe UI Semilight"/>
          <w:i/>
        </w:rPr>
        <w:t>w</w:t>
      </w:r>
      <w:r>
        <w:rPr>
          <w:rFonts w:ascii="Segoe UI Semilight" w:eastAsia="Segoe UI Semilight" w:hAnsi="Segoe UI Semilight" w:cs="Segoe UI Semilight"/>
          <w:i/>
          <w:spacing w:val="1"/>
        </w:rPr>
        <w:t>e</w:t>
      </w:r>
      <w:r>
        <w:rPr>
          <w:rFonts w:ascii="Segoe UI Semilight" w:eastAsia="Segoe UI Semilight" w:hAnsi="Segoe UI Semilight" w:cs="Segoe UI Semilight"/>
          <w:i/>
        </w:rPr>
        <w:t>r</w:t>
      </w:r>
      <w:r>
        <w:rPr>
          <w:rFonts w:ascii="Segoe UI Semilight" w:eastAsia="Segoe UI Semilight" w:hAnsi="Segoe UI Semilight" w:cs="Segoe UI Semilight"/>
          <w:i/>
          <w:spacing w:val="47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-1"/>
        </w:rPr>
        <w:t>S</w:t>
      </w:r>
      <w:r>
        <w:rPr>
          <w:rFonts w:ascii="Segoe UI Semilight" w:eastAsia="Segoe UI Semilight" w:hAnsi="Segoe UI Semilight" w:cs="Segoe UI Semilight"/>
          <w:i/>
        </w:rPr>
        <w:t>yst</w:t>
      </w:r>
      <w:r>
        <w:rPr>
          <w:rFonts w:ascii="Segoe UI Semilight" w:eastAsia="Segoe UI Semilight" w:hAnsi="Segoe UI Semilight" w:cs="Segoe UI Semilight"/>
          <w:i/>
          <w:spacing w:val="-1"/>
        </w:rPr>
        <w:t>e</w:t>
      </w:r>
      <w:r>
        <w:rPr>
          <w:rFonts w:ascii="Segoe UI Semilight" w:eastAsia="Segoe UI Semilight" w:hAnsi="Segoe UI Semilight" w:cs="Segoe UI Semilight"/>
          <w:i/>
        </w:rPr>
        <w:t>m</w:t>
      </w:r>
      <w:r>
        <w:rPr>
          <w:rFonts w:ascii="Segoe UI Semilight" w:eastAsia="Segoe UI Semilight" w:hAnsi="Segoe UI Semilight" w:cs="Segoe UI Semilight"/>
          <w:i/>
          <w:spacing w:val="45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D</w:t>
      </w:r>
      <w:r>
        <w:rPr>
          <w:rFonts w:ascii="Segoe UI Semilight" w:eastAsia="Segoe UI Semilight" w:hAnsi="Segoe UI Semilight" w:cs="Segoe UI Semilight"/>
          <w:i/>
        </w:rPr>
        <w:t>ata</w:t>
      </w:r>
      <w:r>
        <w:rPr>
          <w:rFonts w:ascii="Segoe UI Semilight" w:eastAsia="Segoe UI Semilight" w:hAnsi="Segoe UI Semilight" w:cs="Segoe UI Semilight"/>
          <w:i/>
          <w:spacing w:val="47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Co</w:t>
      </w:r>
      <w:r>
        <w:rPr>
          <w:rFonts w:ascii="Segoe UI Semilight" w:eastAsia="Segoe UI Semilight" w:hAnsi="Segoe UI Semilight" w:cs="Segoe UI Semilight"/>
          <w:i/>
        </w:rPr>
        <w:t>mm</w:t>
      </w:r>
      <w:r>
        <w:rPr>
          <w:rFonts w:ascii="Segoe UI Semilight" w:eastAsia="Segoe UI Semilight" w:hAnsi="Segoe UI Semilight" w:cs="Segoe UI Semilight"/>
          <w:i/>
          <w:spacing w:val="1"/>
        </w:rPr>
        <w:t>un</w:t>
      </w:r>
      <w:r>
        <w:rPr>
          <w:rFonts w:ascii="Segoe UI Semilight" w:eastAsia="Segoe UI Semilight" w:hAnsi="Segoe UI Semilight" w:cs="Segoe UI Semilight"/>
          <w:i/>
          <w:spacing w:val="-1"/>
        </w:rPr>
        <w:t>i</w:t>
      </w:r>
      <w:r>
        <w:rPr>
          <w:rFonts w:ascii="Segoe UI Semilight" w:eastAsia="Segoe UI Semilight" w:hAnsi="Segoe UI Semilight" w:cs="Segoe UI Semilight"/>
          <w:i/>
        </w:rPr>
        <w:t>cat</w:t>
      </w:r>
      <w:r>
        <w:rPr>
          <w:rFonts w:ascii="Segoe UI Semilight" w:eastAsia="Segoe UI Semilight" w:hAnsi="Segoe UI Semilight" w:cs="Segoe UI Semilight"/>
          <w:i/>
          <w:spacing w:val="-1"/>
        </w:rPr>
        <w:t>i</w:t>
      </w:r>
      <w:r>
        <w:rPr>
          <w:rFonts w:ascii="Segoe UI Semilight" w:eastAsia="Segoe UI Semilight" w:hAnsi="Segoe UI Semilight" w:cs="Segoe UI Semilight"/>
          <w:i/>
          <w:spacing w:val="1"/>
        </w:rPr>
        <w:t>on</w:t>
      </w:r>
      <w:r>
        <w:rPr>
          <w:rFonts w:ascii="Segoe UI Semilight" w:eastAsia="Segoe UI Semilight" w:hAnsi="Segoe UI Semilight" w:cs="Segoe UI Semilight"/>
          <w:i/>
        </w:rPr>
        <w:t>s</w:t>
      </w:r>
      <w:r>
        <w:rPr>
          <w:rFonts w:ascii="Segoe UI Semilight" w:eastAsia="Segoe UI Semilight" w:hAnsi="Segoe UI Semilight" w:cs="Segoe UI Semilight"/>
          <w:i/>
          <w:spacing w:val="42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-1"/>
        </w:rPr>
        <w:t>S</w:t>
      </w:r>
      <w:r>
        <w:rPr>
          <w:rFonts w:ascii="Segoe UI Semilight" w:eastAsia="Segoe UI Semilight" w:hAnsi="Segoe UI Semilight" w:cs="Segoe UI Semilight"/>
          <w:i/>
          <w:spacing w:val="1"/>
        </w:rPr>
        <w:t>t</w:t>
      </w:r>
      <w:r>
        <w:rPr>
          <w:rFonts w:ascii="Segoe UI Semilight" w:eastAsia="Segoe UI Semilight" w:hAnsi="Segoe UI Semilight" w:cs="Segoe UI Semilight"/>
          <w:i/>
        </w:rPr>
        <w:t>a</w:t>
      </w:r>
      <w:r>
        <w:rPr>
          <w:rFonts w:ascii="Segoe UI Semilight" w:eastAsia="Segoe UI Semilight" w:hAnsi="Segoe UI Semilight" w:cs="Segoe UI Semilight"/>
          <w:i/>
          <w:spacing w:val="1"/>
        </w:rPr>
        <w:t>n</w:t>
      </w:r>
      <w:r>
        <w:rPr>
          <w:rFonts w:ascii="Segoe UI Semilight" w:eastAsia="Segoe UI Semilight" w:hAnsi="Segoe UI Semilight" w:cs="Segoe UI Semilight"/>
          <w:i/>
        </w:rPr>
        <w:t>d</w:t>
      </w:r>
      <w:r>
        <w:rPr>
          <w:rFonts w:ascii="Segoe UI Semilight" w:eastAsia="Segoe UI Semilight" w:hAnsi="Segoe UI Semilight" w:cs="Segoe UI Semilight"/>
          <w:i/>
          <w:spacing w:val="-1"/>
        </w:rPr>
        <w:t>a</w:t>
      </w:r>
      <w:r>
        <w:rPr>
          <w:rFonts w:ascii="Segoe UI Semilight" w:eastAsia="Segoe UI Semilight" w:hAnsi="Segoe UI Semilight" w:cs="Segoe UI Semilight"/>
          <w:i/>
          <w:spacing w:val="1"/>
        </w:rPr>
        <w:t>r</w:t>
      </w:r>
      <w:r>
        <w:rPr>
          <w:rFonts w:ascii="Segoe UI Semilight" w:eastAsia="Segoe UI Semilight" w:hAnsi="Segoe UI Semilight" w:cs="Segoe UI Semilight"/>
          <w:i/>
        </w:rPr>
        <w:t>d</w:t>
      </w:r>
      <w:r>
        <w:rPr>
          <w:rFonts w:ascii="Segoe UI Semilight" w:eastAsia="Segoe UI Semilight" w:hAnsi="Segoe UI Semilight" w:cs="Segoe UI Semilight"/>
          <w:i/>
          <w:spacing w:val="43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(</w:t>
      </w:r>
      <w:r>
        <w:rPr>
          <w:rFonts w:ascii="Segoe UI Semilight" w:eastAsia="Segoe UI Semilight" w:hAnsi="Segoe UI Semilight" w:cs="Segoe UI Semilight"/>
          <w:i/>
          <w:spacing w:val="1"/>
        </w:rPr>
        <w:t>NE</w:t>
      </w:r>
      <w:r>
        <w:rPr>
          <w:rFonts w:ascii="Segoe UI Semilight" w:eastAsia="Segoe UI Semilight" w:hAnsi="Segoe UI Semilight" w:cs="Segoe UI Semilight"/>
          <w:i/>
        </w:rPr>
        <w:t>R</w:t>
      </w:r>
    </w:p>
    <w:p w14:paraId="7661C129" w14:textId="77777777" w:rsidR="00E56A66" w:rsidRDefault="00000000">
      <w:pPr>
        <w:spacing w:line="260" w:lineRule="exact"/>
        <w:ind w:left="820"/>
        <w:rPr>
          <w:rFonts w:ascii="Segoe UI Semilight" w:eastAsia="Segoe UI Semilight" w:hAnsi="Segoe UI Semilight" w:cs="Segoe UI Semilight"/>
        </w:rPr>
      </w:pPr>
      <w:r>
        <w:rPr>
          <w:rFonts w:ascii="Segoe UI Semilight" w:eastAsia="Segoe UI Semilight" w:hAnsi="Segoe UI Semilight" w:cs="Segoe UI Semilight"/>
          <w:i/>
        </w:rPr>
        <w:t>4</w:t>
      </w:r>
      <w:r>
        <w:rPr>
          <w:rFonts w:ascii="Segoe UI Semilight" w:eastAsia="Segoe UI Semilight" w:hAnsi="Segoe UI Semilight" w:cs="Segoe UI Semilight"/>
          <w:i/>
          <w:spacing w:val="-1"/>
        </w:rPr>
        <w:t>.</w:t>
      </w:r>
      <w:r>
        <w:rPr>
          <w:rFonts w:ascii="Segoe UI Semilight" w:eastAsia="Segoe UI Semilight" w:hAnsi="Segoe UI Semilight" w:cs="Segoe UI Semilight"/>
          <w:i/>
        </w:rPr>
        <w:t>1</w:t>
      </w:r>
      <w:r>
        <w:rPr>
          <w:rFonts w:ascii="Segoe UI Semilight" w:eastAsia="Segoe UI Semilight" w:hAnsi="Segoe UI Semilight" w:cs="Segoe UI Semilight"/>
          <w:i/>
          <w:spacing w:val="1"/>
        </w:rPr>
        <w:t>1</w:t>
      </w:r>
      <w:r>
        <w:rPr>
          <w:rFonts w:ascii="Segoe UI Semilight" w:eastAsia="Segoe UI Semilight" w:hAnsi="Segoe UI Semilight" w:cs="Segoe UI Semilight"/>
          <w:i/>
          <w:spacing w:val="-1"/>
        </w:rPr>
        <w:t>.</w:t>
      </w:r>
      <w:r>
        <w:rPr>
          <w:rFonts w:ascii="Segoe UI Semilight" w:eastAsia="Segoe UI Semilight" w:hAnsi="Segoe UI Semilight" w:cs="Segoe UI Semilight"/>
          <w:i/>
          <w:spacing w:val="1"/>
        </w:rPr>
        <w:t>2(</w:t>
      </w:r>
      <w:r>
        <w:rPr>
          <w:rFonts w:ascii="Segoe UI Semilight" w:eastAsia="Segoe UI Semilight" w:hAnsi="Segoe UI Semilight" w:cs="Segoe UI Semilight"/>
          <w:i/>
        </w:rPr>
        <w:t>a</w:t>
      </w:r>
      <w:r>
        <w:rPr>
          <w:rFonts w:ascii="Segoe UI Semilight" w:eastAsia="Segoe UI Semilight" w:hAnsi="Segoe UI Semilight" w:cs="Segoe UI Semilight"/>
          <w:i/>
          <w:spacing w:val="1"/>
        </w:rPr>
        <w:t>)</w:t>
      </w:r>
      <w:r>
        <w:rPr>
          <w:rFonts w:ascii="Segoe UI Semilight" w:eastAsia="Segoe UI Semilight" w:hAnsi="Segoe UI Semilight" w:cs="Segoe UI Semilight"/>
          <w:spacing w:val="-1"/>
        </w:rPr>
        <w:t>)</w:t>
      </w:r>
      <w:r>
        <w:rPr>
          <w:rFonts w:ascii="Segoe UI Semilight" w:eastAsia="Segoe UI Semilight" w:hAnsi="Segoe UI Semilight" w:cs="Segoe UI Semilight"/>
        </w:rPr>
        <w:t>.</w:t>
      </w:r>
    </w:p>
    <w:p w14:paraId="1F3C32BD" w14:textId="77777777" w:rsidR="00E56A66" w:rsidRDefault="00E56A66">
      <w:pPr>
        <w:spacing w:before="10" w:line="100" w:lineRule="exact"/>
        <w:rPr>
          <w:sz w:val="10"/>
          <w:szCs w:val="10"/>
        </w:rPr>
      </w:pPr>
    </w:p>
    <w:p w14:paraId="6373456A" w14:textId="77777777" w:rsidR="00E56A66" w:rsidRDefault="00E56A66">
      <w:pPr>
        <w:spacing w:line="200" w:lineRule="exact"/>
      </w:pPr>
    </w:p>
    <w:p w14:paraId="583ADBA8" w14:textId="77777777" w:rsidR="00E56A66" w:rsidRDefault="00000000">
      <w:pPr>
        <w:tabs>
          <w:tab w:val="left" w:pos="520"/>
        </w:tabs>
        <w:spacing w:line="257" w:lineRule="auto"/>
        <w:ind w:left="528" w:right="1045" w:hanging="427"/>
        <w:jc w:val="both"/>
        <w:rPr>
          <w:rFonts w:ascii="Segoe UI Semilight" w:eastAsia="Segoe UI Semilight" w:hAnsi="Segoe UI Semilight" w:cs="Segoe UI Semilight"/>
        </w:rPr>
      </w:pPr>
      <w:r>
        <w:rPr>
          <w:rFonts w:ascii="Segoe UI Semilight" w:eastAsia="Segoe UI Semilight" w:hAnsi="Segoe UI Semilight" w:cs="Segoe UI Semilight"/>
          <w:spacing w:val="1"/>
        </w:rPr>
        <w:t>4</w:t>
      </w:r>
      <w:r>
        <w:rPr>
          <w:rFonts w:ascii="Segoe UI Semilight" w:eastAsia="Segoe UI Semilight" w:hAnsi="Segoe UI Semilight" w:cs="Segoe UI Semilight"/>
        </w:rPr>
        <w:t>.</w:t>
      </w:r>
      <w:r>
        <w:rPr>
          <w:rFonts w:ascii="Segoe UI Semilight" w:eastAsia="Segoe UI Semilight" w:hAnsi="Segoe UI Semilight" w:cs="Segoe UI Semilight"/>
        </w:rPr>
        <w:tab/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53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ope</w:t>
      </w:r>
      <w:r>
        <w:rPr>
          <w:rFonts w:ascii="Segoe UI Semilight" w:eastAsia="Segoe UI Semilight" w:hAnsi="Segoe UI Semilight" w:cs="Segoe UI Semilight"/>
        </w:rPr>
        <w:t>ra</w:t>
      </w:r>
      <w:r>
        <w:rPr>
          <w:rFonts w:ascii="Segoe UI Semilight" w:eastAsia="Segoe UI Semilight" w:hAnsi="Segoe UI Semilight" w:cs="Segoe UI Semilight"/>
          <w:spacing w:val="-1"/>
        </w:rPr>
        <w:t>ti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45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f</w:t>
      </w:r>
      <w:r>
        <w:rPr>
          <w:rFonts w:ascii="Segoe UI Semilight" w:eastAsia="Segoe UI Semilight" w:hAnsi="Segoe UI Semilight" w:cs="Segoe UI Semilight"/>
          <w:spacing w:val="53"/>
        </w:rPr>
        <w:t xml:space="preserve"> </w:t>
      </w:r>
      <w:proofErr w:type="gramStart"/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 xml:space="preserve">e </w:t>
      </w:r>
      <w:r>
        <w:rPr>
          <w:rFonts w:ascii="Segoe UI Semilight" w:eastAsia="Segoe UI Semilight" w:hAnsi="Segoe UI Semilight" w:cs="Segoe UI Semilight"/>
          <w:spacing w:val="3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-1"/>
        </w:rPr>
        <w:t>N</w:t>
      </w:r>
      <w:r>
        <w:rPr>
          <w:rFonts w:ascii="Segoe UI Semilight" w:eastAsia="Segoe UI Semilight" w:hAnsi="Segoe UI Semilight" w:cs="Segoe UI Semilight"/>
          <w:i/>
          <w:spacing w:val="1"/>
        </w:rPr>
        <w:t>E</w:t>
      </w:r>
      <w:r>
        <w:rPr>
          <w:rFonts w:ascii="Segoe UI Semilight" w:eastAsia="Segoe UI Semilight" w:hAnsi="Segoe UI Semilight" w:cs="Segoe UI Semilight"/>
          <w:i/>
        </w:rPr>
        <w:t>M</w:t>
      </w:r>
      <w:proofErr w:type="gramEnd"/>
      <w:r>
        <w:rPr>
          <w:rFonts w:ascii="Segoe UI Semilight" w:eastAsia="Segoe UI Semilight" w:hAnsi="Segoe UI Semilight" w:cs="Segoe UI Semilight"/>
          <w:i/>
          <w:spacing w:val="51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po</w:t>
      </w:r>
      <w:r>
        <w:rPr>
          <w:rFonts w:ascii="Segoe UI Semilight" w:eastAsia="Segoe UI Semilight" w:hAnsi="Segoe UI Semilight" w:cs="Segoe UI Semilight"/>
        </w:rPr>
        <w:t>wer</w:t>
      </w:r>
      <w:r>
        <w:rPr>
          <w:rFonts w:ascii="Segoe UI Semilight" w:eastAsia="Segoe UI Semilight" w:hAnsi="Segoe UI Semilight" w:cs="Segoe UI Semilight"/>
          <w:spacing w:val="51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  <w:spacing w:val="-2"/>
        </w:rPr>
        <w:t>y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50"/>
        </w:rPr>
        <w:t xml:space="preserve"> 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1"/>
        </w:rPr>
        <w:t>q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</w:rPr>
        <w:t>res</w:t>
      </w:r>
      <w:r>
        <w:rPr>
          <w:rFonts w:ascii="Segoe UI Semilight" w:eastAsia="Segoe UI Semilight" w:hAnsi="Segoe UI Semilight" w:cs="Segoe UI Semilight"/>
          <w:spacing w:val="48"/>
        </w:rPr>
        <w:t xml:space="preserve"> </w:t>
      </w:r>
      <w:r>
        <w:rPr>
          <w:rFonts w:ascii="Segoe UI Semilight" w:eastAsia="Segoe UI Semilight" w:hAnsi="Segoe UI Semilight" w:cs="Segoe UI Semilight"/>
          <w:spacing w:val="-2"/>
        </w:rPr>
        <w:t>p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icipan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47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o</w:t>
      </w:r>
      <w:r>
        <w:rPr>
          <w:rFonts w:ascii="Segoe UI Semilight" w:eastAsia="Segoe UI Semilight" w:hAnsi="Segoe UI Semilight" w:cs="Segoe UI Semilight"/>
          <w:spacing w:val="53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ha</w:t>
      </w:r>
      <w:r>
        <w:rPr>
          <w:rFonts w:ascii="Segoe UI Semilight" w:eastAsia="Segoe UI Semilight" w:hAnsi="Segoe UI Semilight" w:cs="Segoe UI Semilight"/>
          <w:spacing w:val="-2"/>
        </w:rPr>
        <w:t>v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53"/>
        </w:rPr>
        <w:t xml:space="preserve"> 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1"/>
        </w:rPr>
        <w:t>ob</w:t>
      </w:r>
      <w:r>
        <w:rPr>
          <w:rFonts w:ascii="Segoe UI Semilight" w:eastAsia="Segoe UI Semilight" w:hAnsi="Segoe UI Semilight" w:cs="Segoe UI Semilight"/>
          <w:spacing w:val="-2"/>
        </w:rPr>
        <w:t>u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47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co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m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1"/>
        </w:rPr>
        <w:t>nica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o</w:t>
      </w:r>
      <w:r>
        <w:rPr>
          <w:rFonts w:ascii="Segoe UI Semilight" w:eastAsia="Segoe UI Semilight" w:hAnsi="Segoe UI Semilight" w:cs="Segoe UI Semilight"/>
        </w:rPr>
        <w:t>n m</w:t>
      </w:r>
      <w:r>
        <w:rPr>
          <w:rFonts w:ascii="Segoe UI Semilight" w:eastAsia="Segoe UI Semilight" w:hAnsi="Segoe UI Semilight" w:cs="Segoe UI Semilight"/>
          <w:spacing w:val="1"/>
        </w:rPr>
        <w:t>echanis</w:t>
      </w:r>
      <w:r>
        <w:rPr>
          <w:rFonts w:ascii="Segoe UI Semilight" w:eastAsia="Segoe UI Semilight" w:hAnsi="Segoe UI Semilight" w:cs="Segoe UI Semilight"/>
        </w:rPr>
        <w:t>ms</w:t>
      </w:r>
      <w:r>
        <w:rPr>
          <w:rFonts w:ascii="Segoe UI Semilight" w:eastAsia="Segoe UI Semilight" w:hAnsi="Segoe UI Semilight" w:cs="Segoe UI Semilight"/>
          <w:spacing w:val="-12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an</w:t>
      </w:r>
      <w:r>
        <w:rPr>
          <w:rFonts w:ascii="Segoe UI Semilight" w:eastAsia="Segoe UI Semilight" w:hAnsi="Segoe UI Semilight" w:cs="Segoe UI Semilight"/>
        </w:rPr>
        <w:t xml:space="preserve">d </w:t>
      </w:r>
      <w:r>
        <w:rPr>
          <w:rFonts w:ascii="Segoe UI Semilight" w:eastAsia="Segoe UI Semilight" w:hAnsi="Segoe UI Semilight" w:cs="Segoe UI Semilight"/>
          <w:spacing w:val="-2"/>
        </w:rPr>
        <w:t>2</w:t>
      </w:r>
      <w:r>
        <w:rPr>
          <w:rFonts w:ascii="Segoe UI Semilight" w:eastAsia="Segoe UI Semilight" w:hAnsi="Segoe UI Semilight" w:cs="Segoe UI Semilight"/>
          <w:spacing w:val="1"/>
        </w:rPr>
        <w:t>4</w:t>
      </w:r>
      <w:r>
        <w:rPr>
          <w:rFonts w:ascii="Segoe UI Semilight" w:eastAsia="Segoe UI Semilight" w:hAnsi="Segoe UI Semilight" w:cs="Segoe UI Semilight"/>
        </w:rPr>
        <w:t>-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  <w:spacing w:val="2"/>
        </w:rPr>
        <w:t>o</w:t>
      </w:r>
      <w:r>
        <w:rPr>
          <w:rFonts w:ascii="Segoe UI Semilight" w:eastAsia="Segoe UI Semilight" w:hAnsi="Segoe UI Semilight" w:cs="Segoe UI Semilight"/>
        </w:rPr>
        <w:t>ur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o</w:t>
      </w:r>
      <w:r>
        <w:rPr>
          <w:rFonts w:ascii="Segoe UI Semilight" w:eastAsia="Segoe UI Semilight" w:hAnsi="Segoe UI Semilight" w:cs="Segoe UI Semilight"/>
          <w:spacing w:val="1"/>
        </w:rPr>
        <w:t>pe</w:t>
      </w:r>
      <w:r>
        <w:rPr>
          <w:rFonts w:ascii="Segoe UI Semilight" w:eastAsia="Segoe UI Semilight" w:hAnsi="Segoe UI Semilight" w:cs="Segoe UI Semilight"/>
        </w:rPr>
        <w:t>ra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iona</w:t>
      </w:r>
      <w:r>
        <w:rPr>
          <w:rFonts w:ascii="Segoe UI Semilight" w:eastAsia="Segoe UI Semilight" w:hAnsi="Segoe UI Semilight" w:cs="Segoe UI Semilight"/>
        </w:rPr>
        <w:t>l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-1"/>
        </w:rPr>
        <w:t>s</w:t>
      </w:r>
      <w:r>
        <w:rPr>
          <w:rFonts w:ascii="Segoe UI Semilight" w:eastAsia="Segoe UI Semilight" w:hAnsi="Segoe UI Semilight" w:cs="Segoe UI Semilight"/>
          <w:spacing w:val="1"/>
        </w:rPr>
        <w:t>pons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8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ca</w:t>
      </w:r>
      <w:r>
        <w:rPr>
          <w:rFonts w:ascii="Segoe UI Semilight" w:eastAsia="Segoe UI Semilight" w:hAnsi="Segoe UI Semilight" w:cs="Segoe UI Semilight"/>
          <w:spacing w:val="-2"/>
        </w:rPr>
        <w:t>p</w:t>
      </w:r>
      <w:r>
        <w:rPr>
          <w:rFonts w:ascii="Segoe UI Semilight" w:eastAsia="Segoe UI Semilight" w:hAnsi="Segoe UI Semilight" w:cs="Segoe UI Semilight"/>
          <w:spacing w:val="1"/>
        </w:rPr>
        <w:t>abi</w:t>
      </w:r>
      <w:r>
        <w:rPr>
          <w:rFonts w:ascii="Segoe UI Semilight" w:eastAsia="Segoe UI Semilight" w:hAnsi="Segoe UI Semilight" w:cs="Segoe UI Semilight"/>
          <w:spacing w:val="-1"/>
        </w:rPr>
        <w:t>lit</w:t>
      </w:r>
      <w:r>
        <w:rPr>
          <w:rFonts w:ascii="Segoe UI Semilight" w:eastAsia="Segoe UI Semilight" w:hAnsi="Segoe UI Semilight" w:cs="Segoe UI Semilight"/>
          <w:spacing w:val="1"/>
        </w:rPr>
        <w:t>ie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8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2"/>
        </w:rPr>
        <w:t xml:space="preserve"> </w:t>
      </w:r>
      <w:r>
        <w:rPr>
          <w:rFonts w:ascii="Segoe UI Semilight" w:eastAsia="Segoe UI Semilight" w:hAnsi="Segoe UI Semilight" w:cs="Segoe UI Semilight"/>
          <w:spacing w:val="-2"/>
        </w:rPr>
        <w:t>p</w:t>
      </w:r>
      <w:r>
        <w:rPr>
          <w:rFonts w:ascii="Segoe UI Semilight" w:eastAsia="Segoe UI Semilight" w:hAnsi="Segoe UI Semilight" w:cs="Segoe UI Semilight"/>
          <w:spacing w:val="1"/>
        </w:rPr>
        <w:t>lac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6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p</w:t>
      </w:r>
      <w:r>
        <w:rPr>
          <w:rFonts w:ascii="Segoe UI Semilight" w:eastAsia="Segoe UI Semilight" w:hAnsi="Segoe UI Semilight" w:cs="Segoe UI Semilight"/>
        </w:rPr>
        <w:t>ri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o</w:t>
      </w:r>
      <w:r>
        <w:rPr>
          <w:rFonts w:ascii="Segoe UI Semilight" w:eastAsia="Segoe UI Semilight" w:hAnsi="Segoe UI Semilight" w:cs="Segoe UI Semilight"/>
          <w:spacing w:val="1"/>
        </w:rPr>
        <w:t xml:space="preserve"> co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m</w:t>
      </w:r>
      <w:r>
        <w:rPr>
          <w:rFonts w:ascii="Segoe UI Semilight" w:eastAsia="Segoe UI Semilight" w:hAnsi="Segoe UI Semilight" w:cs="Segoe UI Semilight"/>
          <w:spacing w:val="-1"/>
        </w:rPr>
        <w:t>i</w:t>
      </w:r>
      <w:r>
        <w:rPr>
          <w:rFonts w:ascii="Segoe UI Semilight" w:eastAsia="Segoe UI Semilight" w:hAnsi="Segoe UI Semilight" w:cs="Segoe UI Semilight"/>
          <w:spacing w:val="-2"/>
        </w:rPr>
        <w:t>s</w:t>
      </w:r>
      <w:r>
        <w:rPr>
          <w:rFonts w:ascii="Segoe UI Semilight" w:eastAsia="Segoe UI Semilight" w:hAnsi="Segoe UI Semilight" w:cs="Segoe UI Semilight"/>
          <w:spacing w:val="1"/>
        </w:rPr>
        <w:t>sioni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  <w:spacing w:val="3"/>
        </w:rPr>
        <w:t>g</w:t>
      </w:r>
      <w:r>
        <w:rPr>
          <w:rFonts w:ascii="Segoe UI Semilight" w:eastAsia="Segoe UI Semilight" w:hAnsi="Segoe UI Semilight" w:cs="Segoe UI Semilight"/>
        </w:rPr>
        <w:t>.</w:t>
      </w:r>
    </w:p>
    <w:p w14:paraId="6509A84D" w14:textId="77777777" w:rsidR="00E56A66" w:rsidRDefault="00000000">
      <w:pPr>
        <w:spacing w:before="2" w:line="260" w:lineRule="auto"/>
        <w:ind w:left="808" w:right="1036" w:hanging="281"/>
        <w:rPr>
          <w:rFonts w:ascii="Segoe UI Semilight" w:eastAsia="Segoe UI Semilight" w:hAnsi="Segoe UI Semilight" w:cs="Segoe UI Semilight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31"/>
        </w:rPr>
        <w:t xml:space="preserve"> 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36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o</w:t>
      </w:r>
      <w:r>
        <w:rPr>
          <w:rFonts w:ascii="Segoe UI Semilight" w:eastAsia="Segoe UI Semilight" w:hAnsi="Segoe UI Semilight" w:cs="Segoe UI Semilight"/>
          <w:spacing w:val="42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-1"/>
        </w:rPr>
        <w:t>S</w:t>
      </w:r>
      <w:r>
        <w:rPr>
          <w:rFonts w:ascii="Segoe UI Semilight" w:eastAsia="Segoe UI Semilight" w:hAnsi="Segoe UI Semilight" w:cs="Segoe UI Semilight"/>
          <w:i/>
          <w:spacing w:val="1"/>
        </w:rPr>
        <w:t>e</w:t>
      </w:r>
      <w:r>
        <w:rPr>
          <w:rFonts w:ascii="Segoe UI Semilight" w:eastAsia="Segoe UI Semilight" w:hAnsi="Segoe UI Semilight" w:cs="Segoe UI Semilight"/>
          <w:i/>
        </w:rPr>
        <w:t>c</w:t>
      </w:r>
      <w:r>
        <w:rPr>
          <w:rFonts w:ascii="Segoe UI Semilight" w:eastAsia="Segoe UI Semilight" w:hAnsi="Segoe UI Semilight" w:cs="Segoe UI Semilight"/>
          <w:i/>
          <w:spacing w:val="1"/>
        </w:rPr>
        <w:t>t</w:t>
      </w:r>
      <w:r>
        <w:rPr>
          <w:rFonts w:ascii="Segoe UI Semilight" w:eastAsia="Segoe UI Semilight" w:hAnsi="Segoe UI Semilight" w:cs="Segoe UI Semilight"/>
          <w:i/>
          <w:spacing w:val="-1"/>
        </w:rPr>
        <w:t>i</w:t>
      </w:r>
      <w:r>
        <w:rPr>
          <w:rFonts w:ascii="Segoe UI Semilight" w:eastAsia="Segoe UI Semilight" w:hAnsi="Segoe UI Semilight" w:cs="Segoe UI Semilight"/>
          <w:i/>
          <w:spacing w:val="1"/>
        </w:rPr>
        <w:t>o</w:t>
      </w:r>
      <w:r>
        <w:rPr>
          <w:rFonts w:ascii="Segoe UI Semilight" w:eastAsia="Segoe UI Semilight" w:hAnsi="Segoe UI Semilight" w:cs="Segoe UI Semilight"/>
          <w:i/>
        </w:rPr>
        <w:t>n</w:t>
      </w:r>
      <w:r>
        <w:rPr>
          <w:rFonts w:ascii="Segoe UI Semilight" w:eastAsia="Segoe UI Semilight" w:hAnsi="Segoe UI Semilight" w:cs="Segoe UI Semilight"/>
          <w:i/>
          <w:spacing w:val="36"/>
        </w:rPr>
        <w:t xml:space="preserve"> </w:t>
      </w:r>
      <w:r>
        <w:rPr>
          <w:rFonts w:ascii="Segoe UI Semilight" w:eastAsia="Segoe UI Semilight" w:hAnsi="Segoe UI Semilight" w:cs="Segoe UI Semilight"/>
          <w:i/>
        </w:rPr>
        <w:t>3</w:t>
      </w:r>
      <w:r>
        <w:rPr>
          <w:rFonts w:ascii="Segoe UI Semilight" w:eastAsia="Segoe UI Semilight" w:hAnsi="Segoe UI Semilight" w:cs="Segoe UI Semilight"/>
          <w:i/>
          <w:spacing w:val="-1"/>
        </w:rPr>
        <w:t>.</w:t>
      </w:r>
      <w:r>
        <w:rPr>
          <w:rFonts w:ascii="Segoe UI Semilight" w:eastAsia="Segoe UI Semilight" w:hAnsi="Segoe UI Semilight" w:cs="Segoe UI Semilight"/>
          <w:i/>
        </w:rPr>
        <w:t>3</w:t>
      </w:r>
      <w:r>
        <w:rPr>
          <w:rFonts w:ascii="Segoe UI Semilight" w:eastAsia="Segoe UI Semilight" w:hAnsi="Segoe UI Semilight" w:cs="Segoe UI Semilight"/>
          <w:i/>
          <w:spacing w:val="-1"/>
        </w:rPr>
        <w:t>.</w:t>
      </w:r>
      <w:r>
        <w:rPr>
          <w:rFonts w:ascii="Segoe UI Semilight" w:eastAsia="Segoe UI Semilight" w:hAnsi="Segoe UI Semilight" w:cs="Segoe UI Semilight"/>
          <w:i/>
        </w:rPr>
        <w:t>3</w:t>
      </w:r>
      <w:r>
        <w:rPr>
          <w:rFonts w:ascii="Segoe UI Semilight" w:eastAsia="Segoe UI Semilight" w:hAnsi="Segoe UI Semilight" w:cs="Segoe UI Semilight"/>
          <w:i/>
          <w:spacing w:val="39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f</w:t>
      </w:r>
      <w:r>
        <w:rPr>
          <w:rFonts w:ascii="Segoe UI Semilight" w:eastAsia="Segoe UI Semilight" w:hAnsi="Segoe UI Semilight" w:cs="Segoe UI Semilight"/>
          <w:spacing w:val="39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3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40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N</w:t>
      </w:r>
      <w:r>
        <w:rPr>
          <w:rFonts w:ascii="Segoe UI Semilight" w:eastAsia="Segoe UI Semilight" w:hAnsi="Segoe UI Semilight" w:cs="Segoe UI Semilight"/>
          <w:i/>
          <w:spacing w:val="-1"/>
        </w:rPr>
        <w:t>e</w:t>
      </w:r>
      <w:r>
        <w:rPr>
          <w:rFonts w:ascii="Segoe UI Semilight" w:eastAsia="Segoe UI Semilight" w:hAnsi="Segoe UI Semilight" w:cs="Segoe UI Semilight"/>
          <w:i/>
          <w:spacing w:val="1"/>
        </w:rPr>
        <w:t>t</w:t>
      </w:r>
      <w:r>
        <w:rPr>
          <w:rFonts w:ascii="Segoe UI Semilight" w:eastAsia="Segoe UI Semilight" w:hAnsi="Segoe UI Semilight" w:cs="Segoe UI Semilight"/>
          <w:i/>
        </w:rPr>
        <w:t>w</w:t>
      </w:r>
      <w:r>
        <w:rPr>
          <w:rFonts w:ascii="Segoe UI Semilight" w:eastAsia="Segoe UI Semilight" w:hAnsi="Segoe UI Semilight" w:cs="Segoe UI Semilight"/>
          <w:i/>
          <w:spacing w:val="1"/>
        </w:rPr>
        <w:t>or</w:t>
      </w:r>
      <w:r>
        <w:rPr>
          <w:rFonts w:ascii="Segoe UI Semilight" w:eastAsia="Segoe UI Semilight" w:hAnsi="Segoe UI Semilight" w:cs="Segoe UI Semilight"/>
          <w:i/>
        </w:rPr>
        <w:t>k</w:t>
      </w:r>
      <w:r>
        <w:rPr>
          <w:rFonts w:ascii="Segoe UI Semilight" w:eastAsia="Segoe UI Semilight" w:hAnsi="Segoe UI Semilight" w:cs="Segoe UI Semilight"/>
          <w:i/>
          <w:spacing w:val="35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-1"/>
        </w:rPr>
        <w:t>S</w:t>
      </w:r>
      <w:r>
        <w:rPr>
          <w:rFonts w:ascii="Segoe UI Semilight" w:eastAsia="Segoe UI Semilight" w:hAnsi="Segoe UI Semilight" w:cs="Segoe UI Semilight"/>
          <w:i/>
          <w:spacing w:val="1"/>
        </w:rPr>
        <w:t>er</w:t>
      </w:r>
      <w:r>
        <w:rPr>
          <w:rFonts w:ascii="Segoe UI Semilight" w:eastAsia="Segoe UI Semilight" w:hAnsi="Segoe UI Semilight" w:cs="Segoe UI Semilight"/>
          <w:i/>
          <w:spacing w:val="-1"/>
        </w:rPr>
        <w:t>vi</w:t>
      </w:r>
      <w:r>
        <w:rPr>
          <w:rFonts w:ascii="Segoe UI Semilight" w:eastAsia="Segoe UI Semilight" w:hAnsi="Segoe UI Semilight" w:cs="Segoe UI Semilight"/>
          <w:i/>
        </w:rPr>
        <w:t>ce</w:t>
      </w:r>
      <w:r>
        <w:rPr>
          <w:rFonts w:ascii="Segoe UI Semilight" w:eastAsia="Segoe UI Semilight" w:hAnsi="Segoe UI Semilight" w:cs="Segoe UI Semilight"/>
          <w:i/>
          <w:spacing w:val="36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-1"/>
        </w:rPr>
        <w:t>P</w:t>
      </w:r>
      <w:r>
        <w:rPr>
          <w:rFonts w:ascii="Segoe UI Semilight" w:eastAsia="Segoe UI Semilight" w:hAnsi="Segoe UI Semilight" w:cs="Segoe UI Semilight"/>
          <w:i/>
          <w:spacing w:val="1"/>
        </w:rPr>
        <w:t>ro</w:t>
      </w:r>
      <w:r>
        <w:rPr>
          <w:rFonts w:ascii="Segoe UI Semilight" w:eastAsia="Segoe UI Semilight" w:hAnsi="Segoe UI Semilight" w:cs="Segoe UI Semilight"/>
          <w:i/>
          <w:spacing w:val="-1"/>
        </w:rPr>
        <w:t>vi</w:t>
      </w:r>
      <w:r>
        <w:rPr>
          <w:rFonts w:ascii="Segoe UI Semilight" w:eastAsia="Segoe UI Semilight" w:hAnsi="Segoe UI Semilight" w:cs="Segoe UI Semilight"/>
          <w:i/>
        </w:rPr>
        <w:t>d</w:t>
      </w:r>
      <w:r>
        <w:rPr>
          <w:rFonts w:ascii="Segoe UI Semilight" w:eastAsia="Segoe UI Semilight" w:hAnsi="Segoe UI Semilight" w:cs="Segoe UI Semilight"/>
          <w:i/>
          <w:spacing w:val="1"/>
        </w:rPr>
        <w:t>e</w:t>
      </w:r>
      <w:r>
        <w:rPr>
          <w:rFonts w:ascii="Segoe UI Semilight" w:eastAsia="Segoe UI Semilight" w:hAnsi="Segoe UI Semilight" w:cs="Segoe UI Semilight"/>
          <w:i/>
        </w:rPr>
        <w:t>r</w:t>
      </w:r>
      <w:r>
        <w:rPr>
          <w:rFonts w:ascii="Segoe UI Semilight" w:eastAsia="Segoe UI Semilight" w:hAnsi="Segoe UI Semilight" w:cs="Segoe UI Semilight"/>
          <w:i/>
          <w:spacing w:val="37"/>
        </w:rPr>
        <w:t xml:space="preserve"> </w:t>
      </w:r>
      <w:r>
        <w:rPr>
          <w:rFonts w:ascii="Segoe UI Semilight" w:eastAsia="Segoe UI Semilight" w:hAnsi="Segoe UI Semilight" w:cs="Segoe UI Semilight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pp</w:t>
      </w:r>
      <w:r>
        <w:rPr>
          <w:rFonts w:ascii="Segoe UI Semilight" w:eastAsia="Segoe UI Semilight" w:hAnsi="Segoe UI Semilight" w:cs="Segoe UI Semilight"/>
          <w:spacing w:val="-1"/>
        </w:rPr>
        <w:t>l</w:t>
      </w:r>
      <w:r>
        <w:rPr>
          <w:rFonts w:ascii="Segoe UI Semilight" w:eastAsia="Segoe UI Semilight" w:hAnsi="Segoe UI Semilight" w:cs="Segoe UI Semilight"/>
          <w:spacing w:val="1"/>
        </w:rPr>
        <w:t>ica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io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30"/>
        </w:rPr>
        <w:t xml:space="preserve"> </w:t>
      </w:r>
      <w:r>
        <w:rPr>
          <w:rFonts w:ascii="Segoe UI Semilight" w:eastAsia="Segoe UI Semilight" w:hAnsi="Segoe UI Semilight" w:cs="Segoe UI Semilight"/>
        </w:rPr>
        <w:t>Gu</w:t>
      </w:r>
      <w:r>
        <w:rPr>
          <w:rFonts w:ascii="Segoe UI Semilight" w:eastAsia="Segoe UI Semilight" w:hAnsi="Segoe UI Semilight" w:cs="Segoe UI Semilight"/>
          <w:spacing w:val="1"/>
        </w:rPr>
        <w:t>id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37"/>
        </w:rPr>
        <w:t xml:space="preserve"> </w:t>
      </w:r>
      <w:r>
        <w:rPr>
          <w:rFonts w:ascii="Segoe UI Semilight" w:eastAsia="Segoe UI Semilight" w:hAnsi="Segoe UI Semilight" w:cs="Segoe UI Semilight"/>
        </w:rPr>
        <w:t>wh</w:t>
      </w:r>
      <w:r>
        <w:rPr>
          <w:rFonts w:ascii="Segoe UI Semilight" w:eastAsia="Segoe UI Semilight" w:hAnsi="Segoe UI Semilight" w:cs="Segoe UI Semilight"/>
          <w:spacing w:val="1"/>
        </w:rPr>
        <w:t>ic</w:t>
      </w:r>
      <w:r>
        <w:rPr>
          <w:rFonts w:ascii="Segoe UI Semilight" w:eastAsia="Segoe UI Semilight" w:hAnsi="Segoe UI Semilight" w:cs="Segoe UI Semilight"/>
        </w:rPr>
        <w:t>h</w:t>
      </w:r>
      <w:r>
        <w:rPr>
          <w:rFonts w:ascii="Segoe UI Semilight" w:eastAsia="Segoe UI Semilight" w:hAnsi="Segoe UI Semilight" w:cs="Segoe UI Semilight"/>
          <w:spacing w:val="36"/>
        </w:rPr>
        <w:t xml:space="preserve"> 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1"/>
        </w:rPr>
        <w:t>q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</w:rPr>
        <w:t>res</w:t>
      </w:r>
      <w:r>
        <w:rPr>
          <w:rFonts w:ascii="Segoe UI Semilight" w:eastAsia="Segoe UI Semilight" w:hAnsi="Segoe UI Semilight" w:cs="Segoe UI Semilight"/>
          <w:spacing w:val="37"/>
        </w:rPr>
        <w:t xml:space="preserve"> </w:t>
      </w:r>
      <w:r>
        <w:rPr>
          <w:rFonts w:ascii="Segoe UI Semilight" w:eastAsia="Segoe UI Semilight" w:hAnsi="Segoe UI Semilight" w:cs="Segoe UI Semilight"/>
          <w:spacing w:val="-2"/>
        </w:rPr>
        <w:t>2</w:t>
      </w:r>
      <w:r>
        <w:rPr>
          <w:rFonts w:ascii="Segoe UI Semilight" w:eastAsia="Segoe UI Semilight" w:hAnsi="Segoe UI Semilight" w:cs="Segoe UI Semilight"/>
          <w:spacing w:val="1"/>
        </w:rPr>
        <w:t>4</w:t>
      </w:r>
      <w:r>
        <w:rPr>
          <w:rFonts w:ascii="Segoe UI Semilight" w:eastAsia="Segoe UI Semilight" w:hAnsi="Segoe UI Semilight" w:cs="Segoe UI Semilight"/>
          <w:spacing w:val="-1"/>
        </w:rPr>
        <w:t>/</w:t>
      </w:r>
      <w:r>
        <w:rPr>
          <w:rFonts w:ascii="Segoe UI Semilight" w:eastAsia="Segoe UI Semilight" w:hAnsi="Segoe UI Semilight" w:cs="Segoe UI Semilight"/>
        </w:rPr>
        <w:t xml:space="preserve">7 </w:t>
      </w:r>
      <w:r>
        <w:rPr>
          <w:rFonts w:ascii="Segoe UI Semilight" w:eastAsia="Segoe UI Semilight" w:hAnsi="Segoe UI Semilight" w:cs="Segoe UI Semilight"/>
          <w:spacing w:val="1"/>
        </w:rPr>
        <w:t>ope</w:t>
      </w:r>
      <w:r>
        <w:rPr>
          <w:rFonts w:ascii="Segoe UI Semilight" w:eastAsia="Segoe UI Semilight" w:hAnsi="Segoe UI Semilight" w:cs="Segoe UI Semilight"/>
        </w:rPr>
        <w:t>ra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2"/>
        </w:rPr>
        <w:t>o</w:t>
      </w:r>
      <w:r>
        <w:rPr>
          <w:rFonts w:ascii="Segoe UI Semilight" w:eastAsia="Segoe UI Semilight" w:hAnsi="Segoe UI Semilight" w:cs="Segoe UI Semilight"/>
          <w:spacing w:val="1"/>
        </w:rPr>
        <w:t>na</w:t>
      </w:r>
      <w:r>
        <w:rPr>
          <w:rFonts w:ascii="Segoe UI Semilight" w:eastAsia="Segoe UI Semilight" w:hAnsi="Segoe UI Semilight" w:cs="Segoe UI Semilight"/>
        </w:rPr>
        <w:t>l</w:t>
      </w:r>
      <w:r>
        <w:rPr>
          <w:rFonts w:ascii="Segoe UI Semilight" w:eastAsia="Segoe UI Semilight" w:hAnsi="Segoe UI Semilight" w:cs="Segoe UI Semilight"/>
          <w:spacing w:val="-11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con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ac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o</w:t>
      </w:r>
      <w:r>
        <w:rPr>
          <w:rFonts w:ascii="Segoe UI Semilight" w:eastAsia="Segoe UI Semilight" w:hAnsi="Segoe UI Semilight" w:cs="Segoe UI Semilight"/>
          <w:spacing w:val="-1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b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spacing w:val="-2"/>
        </w:rPr>
        <w:t>s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1"/>
        </w:rPr>
        <w:t>ppli</w:t>
      </w:r>
      <w:r>
        <w:rPr>
          <w:rFonts w:ascii="Segoe UI Semilight" w:eastAsia="Segoe UI Semilight" w:hAnsi="Segoe UI Semilight" w:cs="Segoe UI Semilight"/>
          <w:spacing w:val="-2"/>
        </w:rPr>
        <w:t>e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-6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o</w:t>
      </w:r>
      <w:r>
        <w:rPr>
          <w:rFonts w:ascii="Segoe UI Semilight" w:eastAsia="Segoe UI Semilight" w:hAnsi="Segoe UI Semilight" w:cs="Segoe UI Semilight"/>
          <w:spacing w:val="2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AEM</w:t>
      </w:r>
      <w:r>
        <w:rPr>
          <w:rFonts w:ascii="Segoe UI Semilight" w:eastAsia="Segoe UI Semilight" w:hAnsi="Segoe UI Semilight" w:cs="Segoe UI Semilight"/>
          <w:i/>
          <w:spacing w:val="2"/>
        </w:rPr>
        <w:t>O</w:t>
      </w:r>
      <w:r>
        <w:rPr>
          <w:rFonts w:ascii="Segoe UI Semilight" w:eastAsia="Segoe UI Semilight" w:hAnsi="Segoe UI Semilight" w:cs="Segoe UI Semilight"/>
        </w:rPr>
        <w:t>.</w:t>
      </w:r>
    </w:p>
    <w:p w14:paraId="3E8A7DDF" w14:textId="77777777" w:rsidR="00E56A66" w:rsidRDefault="00000000">
      <w:pPr>
        <w:spacing w:line="260" w:lineRule="exact"/>
        <w:ind w:left="528"/>
        <w:rPr>
          <w:rFonts w:ascii="Segoe UI Semilight" w:eastAsia="Segoe UI Semilight" w:hAnsi="Segoe UI Semilight" w:cs="Segoe UI Semilight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31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NE</w:t>
      </w:r>
      <w:r>
        <w:rPr>
          <w:rFonts w:ascii="Segoe UI Semilight" w:eastAsia="Segoe UI Semilight" w:hAnsi="Segoe UI Semilight" w:cs="Segoe UI Semilight"/>
          <w:i/>
        </w:rPr>
        <w:t>R</w:t>
      </w:r>
      <w:r>
        <w:rPr>
          <w:rFonts w:ascii="Segoe UI Semilight" w:eastAsia="Segoe UI Semilight" w:hAnsi="Segoe UI Semilight" w:cs="Segoe UI Semilight"/>
          <w:i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i/>
        </w:rPr>
        <w:t>4</w:t>
      </w:r>
      <w:r>
        <w:rPr>
          <w:rFonts w:ascii="Segoe UI Semilight" w:eastAsia="Segoe UI Semilight" w:hAnsi="Segoe UI Semilight" w:cs="Segoe UI Semilight"/>
          <w:i/>
          <w:spacing w:val="-1"/>
        </w:rPr>
        <w:t>.</w:t>
      </w:r>
      <w:r>
        <w:rPr>
          <w:rFonts w:ascii="Segoe UI Semilight" w:eastAsia="Segoe UI Semilight" w:hAnsi="Segoe UI Semilight" w:cs="Segoe UI Semilight"/>
          <w:i/>
        </w:rPr>
        <w:t>11</w:t>
      </w:r>
      <w:r>
        <w:rPr>
          <w:rFonts w:ascii="Segoe UI Semilight" w:eastAsia="Segoe UI Semilight" w:hAnsi="Segoe UI Semilight" w:cs="Segoe UI Semilight"/>
          <w:i/>
          <w:spacing w:val="1"/>
        </w:rPr>
        <w:t>.</w:t>
      </w:r>
      <w:r>
        <w:rPr>
          <w:rFonts w:ascii="Segoe UI Semilight" w:eastAsia="Segoe UI Semilight" w:hAnsi="Segoe UI Semilight" w:cs="Segoe UI Semilight"/>
          <w:i/>
        </w:rPr>
        <w:t>3</w:t>
      </w:r>
      <w:r>
        <w:rPr>
          <w:rFonts w:ascii="Segoe UI Semilight" w:eastAsia="Segoe UI Semilight" w:hAnsi="Segoe UI Semilight" w:cs="Segoe UI Semilight"/>
          <w:i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1"/>
        </w:rPr>
        <w:t>q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5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al</w:t>
      </w:r>
      <w:r>
        <w:rPr>
          <w:rFonts w:ascii="Segoe UI Semilight" w:eastAsia="Segoe UI Semilight" w:hAnsi="Segoe UI Semilight" w:cs="Segoe UI Semilight"/>
        </w:rPr>
        <w:t>l</w:t>
      </w:r>
      <w:r>
        <w:rPr>
          <w:rFonts w:ascii="Segoe UI Semilight" w:eastAsia="Segoe UI Semilight" w:hAnsi="Segoe UI Semilight" w:cs="Segoe UI Semilight"/>
          <w:spacing w:val="-2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Net</w:t>
      </w:r>
      <w:r>
        <w:rPr>
          <w:rFonts w:ascii="Segoe UI Semilight" w:eastAsia="Segoe UI Semilight" w:hAnsi="Segoe UI Semilight" w:cs="Segoe UI Semilight"/>
          <w:i/>
          <w:spacing w:val="-2"/>
        </w:rPr>
        <w:t>wo</w:t>
      </w:r>
      <w:r>
        <w:rPr>
          <w:rFonts w:ascii="Segoe UI Semilight" w:eastAsia="Segoe UI Semilight" w:hAnsi="Segoe UI Semilight" w:cs="Segoe UI Semilight"/>
          <w:i/>
          <w:spacing w:val="1"/>
        </w:rPr>
        <w:t>r</w:t>
      </w:r>
      <w:r>
        <w:rPr>
          <w:rFonts w:ascii="Segoe UI Semilight" w:eastAsia="Segoe UI Semilight" w:hAnsi="Segoe UI Semilight" w:cs="Segoe UI Semilight"/>
          <w:i/>
        </w:rPr>
        <w:t>k</w:t>
      </w:r>
      <w:r>
        <w:rPr>
          <w:rFonts w:ascii="Segoe UI Semilight" w:eastAsia="Segoe UI Semilight" w:hAnsi="Segoe UI Semilight" w:cs="Segoe UI Semilight"/>
          <w:i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-1"/>
        </w:rPr>
        <w:t>S</w:t>
      </w:r>
      <w:r>
        <w:rPr>
          <w:rFonts w:ascii="Segoe UI Semilight" w:eastAsia="Segoe UI Semilight" w:hAnsi="Segoe UI Semilight" w:cs="Segoe UI Semilight"/>
          <w:i/>
          <w:spacing w:val="1"/>
        </w:rPr>
        <w:t>er</w:t>
      </w:r>
      <w:r>
        <w:rPr>
          <w:rFonts w:ascii="Segoe UI Semilight" w:eastAsia="Segoe UI Semilight" w:hAnsi="Segoe UI Semilight" w:cs="Segoe UI Semilight"/>
          <w:i/>
          <w:spacing w:val="-1"/>
        </w:rPr>
        <w:t>vi</w:t>
      </w:r>
      <w:r>
        <w:rPr>
          <w:rFonts w:ascii="Segoe UI Semilight" w:eastAsia="Segoe UI Semilight" w:hAnsi="Segoe UI Semilight" w:cs="Segoe UI Semilight"/>
          <w:i/>
        </w:rPr>
        <w:t>ce</w:t>
      </w:r>
      <w:r>
        <w:rPr>
          <w:rFonts w:ascii="Segoe UI Semilight" w:eastAsia="Segoe UI Semilight" w:hAnsi="Segoe UI Semilight" w:cs="Segoe UI Semilight"/>
          <w:i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  <w:i/>
        </w:rPr>
        <w:t>P</w:t>
      </w:r>
      <w:r>
        <w:rPr>
          <w:rFonts w:ascii="Segoe UI Semilight" w:eastAsia="Segoe UI Semilight" w:hAnsi="Segoe UI Semilight" w:cs="Segoe UI Semilight"/>
          <w:i/>
          <w:spacing w:val="1"/>
        </w:rPr>
        <w:t>ro</w:t>
      </w:r>
      <w:r>
        <w:rPr>
          <w:rFonts w:ascii="Segoe UI Semilight" w:eastAsia="Segoe UI Semilight" w:hAnsi="Segoe UI Semilight" w:cs="Segoe UI Semilight"/>
          <w:i/>
          <w:spacing w:val="-1"/>
        </w:rPr>
        <w:t>vi</w:t>
      </w:r>
      <w:r>
        <w:rPr>
          <w:rFonts w:ascii="Segoe UI Semilight" w:eastAsia="Segoe UI Semilight" w:hAnsi="Segoe UI Semilight" w:cs="Segoe UI Semilight"/>
          <w:i/>
        </w:rPr>
        <w:t>d</w:t>
      </w:r>
      <w:r>
        <w:rPr>
          <w:rFonts w:ascii="Segoe UI Semilight" w:eastAsia="Segoe UI Semilight" w:hAnsi="Segoe UI Semilight" w:cs="Segoe UI Semilight"/>
          <w:i/>
          <w:spacing w:val="1"/>
        </w:rPr>
        <w:t>er</w:t>
      </w:r>
      <w:r>
        <w:rPr>
          <w:rFonts w:ascii="Segoe UI Semilight" w:eastAsia="Segoe UI Semilight" w:hAnsi="Segoe UI Semilight" w:cs="Segoe UI Semilight"/>
          <w:i/>
        </w:rPr>
        <w:t>s</w:t>
      </w:r>
      <w:r>
        <w:rPr>
          <w:rFonts w:ascii="Segoe UI Semilight" w:eastAsia="Segoe UI Semilight" w:hAnsi="Segoe UI Semilight" w:cs="Segoe UI Semilight"/>
          <w:i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:</w:t>
      </w:r>
    </w:p>
    <w:p w14:paraId="620B9D11" w14:textId="77777777" w:rsidR="00E56A66" w:rsidRDefault="00000000">
      <w:pPr>
        <w:tabs>
          <w:tab w:val="left" w:pos="1360"/>
        </w:tabs>
        <w:spacing w:before="22" w:line="248" w:lineRule="auto"/>
        <w:ind w:left="1377" w:right="1045" w:hanging="425"/>
        <w:rPr>
          <w:rFonts w:ascii="Segoe UI Semilight" w:eastAsia="Segoe UI Semilight" w:hAnsi="Segoe UI Semilight" w:cs="Segoe UI Semilight"/>
        </w:rPr>
      </w:pPr>
      <w:r>
        <w:pict w14:anchorId="1D2614DC">
          <v:group id="_x0000_s2050" style="position:absolute;left:0;text-align:left;margin-left:1in;margin-top:51.65pt;width:2in;height:0;z-index:-251658240;mso-position-horizontal-relative:page" coordorigin="1440,1033" coordsize="2880,0">
            <v:shape id="_x0000_s2051" style="position:absolute;left:1440;top:1033;width:2880;height:0" coordorigin="1440,1033" coordsize="2880,0" path="m1440,1033r2881,e" filled="f" strokeweight=".7pt">
              <v:path arrowok="t"/>
            </v:shape>
            <w10:wrap anchorx="page"/>
          </v:group>
        </w:pict>
      </w: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proofErr w:type="gramStart"/>
      <w:r>
        <w:rPr>
          <w:rFonts w:ascii="Segoe UI Semilight" w:eastAsia="Segoe UI Semilight" w:hAnsi="Segoe UI Semilight" w:cs="Segoe UI Semilight"/>
          <w:spacing w:val="1"/>
        </w:rPr>
        <w:t>no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ina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 xml:space="preserve">e </w:t>
      </w:r>
      <w:r>
        <w:rPr>
          <w:rFonts w:ascii="Segoe UI Semilight" w:eastAsia="Segoe UI Semilight" w:hAnsi="Segoe UI Semilight" w:cs="Segoe UI Semilight"/>
          <w:spacing w:val="2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con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l</w:t>
      </w:r>
      <w:proofErr w:type="gramEnd"/>
      <w:r>
        <w:rPr>
          <w:rFonts w:ascii="Segoe UI Semilight" w:eastAsia="Segoe UI Semilight" w:hAnsi="Segoe UI Semilight" w:cs="Segoe UI Semilight"/>
        </w:rPr>
        <w:t xml:space="preserve"> </w:t>
      </w:r>
      <w:r>
        <w:rPr>
          <w:rFonts w:ascii="Segoe UI Semilight" w:eastAsia="Segoe UI Semilight" w:hAnsi="Segoe UI Semilight" w:cs="Segoe UI Semilight"/>
          <w:spacing w:val="3"/>
        </w:rPr>
        <w:t xml:space="preserve"> 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1"/>
        </w:rPr>
        <w:t>oo</w:t>
      </w:r>
      <w:r>
        <w:rPr>
          <w:rFonts w:ascii="Segoe UI Semilight" w:eastAsia="Segoe UI Semilight" w:hAnsi="Segoe UI Semilight" w:cs="Segoe UI Semilight"/>
        </w:rPr>
        <w:t xml:space="preserve">m </w:t>
      </w:r>
      <w:r>
        <w:rPr>
          <w:rFonts w:ascii="Segoe UI Semilight" w:eastAsia="Segoe UI Semilight" w:hAnsi="Segoe UI Semilight" w:cs="Segoe UI Semilight"/>
          <w:spacing w:val="4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c</w:t>
      </w:r>
      <w:r>
        <w:rPr>
          <w:rFonts w:ascii="Segoe UI Semilight" w:eastAsia="Segoe UI Semilight" w:hAnsi="Segoe UI Semilight" w:cs="Segoe UI Semilight"/>
          <w:spacing w:val="-1"/>
        </w:rPr>
        <w:t>o</w:t>
      </w:r>
      <w:r>
        <w:rPr>
          <w:rFonts w:ascii="Segoe UI Semilight" w:eastAsia="Segoe UI Semilight" w:hAnsi="Segoe UI Semilight" w:cs="Segoe UI Semilight"/>
          <w:spacing w:val="1"/>
        </w:rPr>
        <w:t>n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ac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</w:rPr>
        <w:t xml:space="preserve">,  </w:t>
      </w:r>
      <w:proofErr w:type="spellStart"/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ho</w:t>
      </w:r>
      <w:r>
        <w:rPr>
          <w:rFonts w:ascii="Segoe UI Semilight" w:eastAsia="Segoe UI Semilight" w:hAnsi="Segoe UI Semilight" w:cs="Segoe UI Semilight"/>
        </w:rPr>
        <w:t>ri</w:t>
      </w:r>
      <w:r>
        <w:rPr>
          <w:rFonts w:ascii="Segoe UI Semilight" w:eastAsia="Segoe UI Semilight" w:hAnsi="Segoe UI Semilight" w:cs="Segoe UI Semilight"/>
          <w:spacing w:val="1"/>
        </w:rPr>
        <w:t>se</w:t>
      </w:r>
      <w:r>
        <w:rPr>
          <w:rFonts w:ascii="Segoe UI Semilight" w:eastAsia="Segoe UI Semilight" w:hAnsi="Segoe UI Semilight" w:cs="Segoe UI Semilight"/>
        </w:rPr>
        <w:t>d</w:t>
      </w:r>
      <w:proofErr w:type="spellEnd"/>
      <w:r>
        <w:rPr>
          <w:rFonts w:ascii="Segoe UI Semilight" w:eastAsia="Segoe UI Semilight" w:hAnsi="Segoe UI Semilight" w:cs="Segoe UI Semilight"/>
        </w:rPr>
        <w:t xml:space="preserve"> </w:t>
      </w:r>
      <w:r>
        <w:rPr>
          <w:rFonts w:ascii="Segoe UI Semilight" w:eastAsia="Segoe UI Semilight" w:hAnsi="Segoe UI Semilight" w:cs="Segoe UI Semilight"/>
          <w:spacing w:val="6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pe</w:t>
      </w:r>
      <w:r>
        <w:rPr>
          <w:rFonts w:ascii="Segoe UI Semilight" w:eastAsia="Segoe UI Semilight" w:hAnsi="Segoe UI Semilight" w:cs="Segoe UI Semilight"/>
        </w:rPr>
        <w:t>rs</w:t>
      </w:r>
      <w:r>
        <w:rPr>
          <w:rFonts w:ascii="Segoe UI Semilight" w:eastAsia="Segoe UI Semilight" w:hAnsi="Segoe UI Semilight" w:cs="Segoe UI Semilight"/>
          <w:spacing w:val="1"/>
        </w:rPr>
        <w:t>on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 xml:space="preserve">l  who </w:t>
      </w:r>
      <w:r>
        <w:rPr>
          <w:rFonts w:ascii="Segoe UI Semilight" w:eastAsia="Segoe UI Semilight" w:hAnsi="Segoe UI Semilight" w:cs="Segoe UI Semilight"/>
          <w:spacing w:val="5"/>
        </w:rPr>
        <w:t xml:space="preserve"> </w:t>
      </w:r>
      <w:r>
        <w:rPr>
          <w:rFonts w:ascii="Segoe UI Semilight" w:eastAsia="Segoe UI Semilight" w:hAnsi="Segoe UI Semilight" w:cs="Segoe UI Semilight"/>
        </w:rPr>
        <w:t>w</w:t>
      </w:r>
      <w:r>
        <w:rPr>
          <w:rFonts w:ascii="Segoe UI Semilight" w:eastAsia="Segoe UI Semilight" w:hAnsi="Segoe UI Semilight" w:cs="Segoe UI Semilight"/>
          <w:spacing w:val="1"/>
        </w:rPr>
        <w:t>il</w:t>
      </w:r>
      <w:r>
        <w:rPr>
          <w:rFonts w:ascii="Segoe UI Semilight" w:eastAsia="Segoe UI Semilight" w:hAnsi="Segoe UI Semilight" w:cs="Segoe UI Semilight"/>
        </w:rPr>
        <w:t xml:space="preserve">l </w:t>
      </w:r>
      <w:r>
        <w:rPr>
          <w:rFonts w:ascii="Segoe UI Semilight" w:eastAsia="Segoe UI Semilight" w:hAnsi="Segoe UI Semilight" w:cs="Segoe UI Semilight"/>
          <w:spacing w:val="6"/>
        </w:rPr>
        <w:t xml:space="preserve"> 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1"/>
        </w:rPr>
        <w:t>ce</w:t>
      </w:r>
      <w:r>
        <w:rPr>
          <w:rFonts w:ascii="Segoe UI Semilight" w:eastAsia="Segoe UI Semilight" w:hAnsi="Segoe UI Semilight" w:cs="Segoe UI Semilight"/>
          <w:spacing w:val="-1"/>
        </w:rPr>
        <w:t>i</w:t>
      </w:r>
      <w:r>
        <w:rPr>
          <w:rFonts w:ascii="Segoe UI Semilight" w:eastAsia="Segoe UI Semilight" w:hAnsi="Segoe UI Semilight" w:cs="Segoe UI Semilight"/>
          <w:spacing w:val="1"/>
        </w:rPr>
        <w:t>v</w:t>
      </w:r>
      <w:r>
        <w:rPr>
          <w:rFonts w:ascii="Segoe UI Semilight" w:eastAsia="Segoe UI Semilight" w:hAnsi="Segoe UI Semilight" w:cs="Segoe UI Semilight"/>
        </w:rPr>
        <w:t xml:space="preserve">e </w:t>
      </w:r>
      <w:r>
        <w:rPr>
          <w:rFonts w:ascii="Segoe UI Semilight" w:eastAsia="Segoe UI Semilight" w:hAnsi="Segoe UI Semilight" w:cs="Segoe UI Semilight"/>
          <w:spacing w:val="3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an</w:t>
      </w:r>
      <w:r>
        <w:rPr>
          <w:rFonts w:ascii="Segoe UI Semilight" w:eastAsia="Segoe UI Semilight" w:hAnsi="Segoe UI Semilight" w:cs="Segoe UI Semilight"/>
        </w:rPr>
        <w:t xml:space="preserve">d </w:t>
      </w:r>
      <w:r>
        <w:rPr>
          <w:rFonts w:ascii="Segoe UI Semilight" w:eastAsia="Segoe UI Semilight" w:hAnsi="Segoe UI Semilight" w:cs="Segoe UI Semilight"/>
          <w:spacing w:val="6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c</w:t>
      </w:r>
      <w:r>
        <w:rPr>
          <w:rFonts w:ascii="Segoe UI Semilight" w:eastAsia="Segoe UI Semilight" w:hAnsi="Segoe UI Semilight" w:cs="Segoe UI Semilight"/>
        </w:rPr>
        <w:t xml:space="preserve">t </w:t>
      </w:r>
      <w:r>
        <w:rPr>
          <w:rFonts w:ascii="Segoe UI Semilight" w:eastAsia="Segoe UI Semilight" w:hAnsi="Segoe UI Semilight" w:cs="Segoe UI Semilight"/>
          <w:spacing w:val="4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 xml:space="preserve">n </w:t>
      </w:r>
      <w:r>
        <w:rPr>
          <w:rFonts w:ascii="Segoe UI Semilight" w:eastAsia="Segoe UI Semilight" w:hAnsi="Segoe UI Semilight" w:cs="Segoe UI Semilight"/>
          <w:spacing w:val="1"/>
        </w:rPr>
        <w:t>ope</w:t>
      </w:r>
      <w:r>
        <w:rPr>
          <w:rFonts w:ascii="Segoe UI Semilight" w:eastAsia="Segoe UI Semilight" w:hAnsi="Segoe UI Semilight" w:cs="Segoe UI Semilight"/>
        </w:rPr>
        <w:t>ra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iona</w:t>
      </w:r>
      <w:r>
        <w:rPr>
          <w:rFonts w:ascii="Segoe UI Semilight" w:eastAsia="Segoe UI Semilight" w:hAnsi="Segoe UI Semilight" w:cs="Segoe UI Semilight"/>
        </w:rPr>
        <w:t>l</w:t>
      </w:r>
      <w:r>
        <w:rPr>
          <w:rFonts w:ascii="Segoe UI Semilight" w:eastAsia="Segoe UI Semilight" w:hAnsi="Segoe UI Semilight" w:cs="Segoe UI Semilight"/>
          <w:spacing w:val="-11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co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m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  <w:spacing w:val="1"/>
        </w:rPr>
        <w:t>ica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ion</w:t>
      </w:r>
      <w:r>
        <w:rPr>
          <w:rFonts w:ascii="Segoe UI Semilight" w:eastAsia="Segoe UI Semilight" w:hAnsi="Segoe UI Semilight" w:cs="Segoe UI Semilight"/>
          <w:spacing w:val="3"/>
        </w:rPr>
        <w:t>s</w:t>
      </w:r>
      <w:r>
        <w:rPr>
          <w:rFonts w:ascii="Segoe UI Semilight" w:eastAsia="Segoe UI Semilight" w:hAnsi="Segoe UI Semilight" w:cs="Segoe UI Semilight"/>
        </w:rPr>
        <w:t>,</w:t>
      </w:r>
    </w:p>
    <w:p w14:paraId="729572D5" w14:textId="77777777" w:rsidR="00E56A66" w:rsidRDefault="00E56A66">
      <w:pPr>
        <w:spacing w:before="9" w:line="120" w:lineRule="exact"/>
        <w:rPr>
          <w:sz w:val="13"/>
          <w:szCs w:val="13"/>
        </w:rPr>
      </w:pPr>
    </w:p>
    <w:p w14:paraId="6A635787" w14:textId="77777777" w:rsidR="00E56A66" w:rsidRDefault="00E56A66">
      <w:pPr>
        <w:spacing w:line="200" w:lineRule="exact"/>
      </w:pPr>
    </w:p>
    <w:p w14:paraId="0021C384" w14:textId="77777777" w:rsidR="00E56A66" w:rsidRDefault="00E56A66">
      <w:pPr>
        <w:spacing w:line="200" w:lineRule="exact"/>
      </w:pPr>
    </w:p>
    <w:p w14:paraId="2A5660E4" w14:textId="77777777" w:rsidR="00E56A66" w:rsidRDefault="00000000">
      <w:pPr>
        <w:spacing w:before="19"/>
        <w:ind w:left="100"/>
        <w:rPr>
          <w:rFonts w:ascii="Segoe UI Semilight" w:eastAsia="Segoe UI Semilight" w:hAnsi="Segoe UI Semilight" w:cs="Segoe UI Semilight"/>
        </w:rPr>
      </w:pPr>
      <w:r>
        <w:rPr>
          <w:rFonts w:ascii="Segoe UI Semilight" w:eastAsia="Segoe UI Semilight" w:hAnsi="Segoe UI Semilight" w:cs="Segoe UI Semilight"/>
          <w:position w:val="7"/>
          <w:sz w:val="13"/>
          <w:szCs w:val="13"/>
        </w:rPr>
        <w:t>1</w:t>
      </w:r>
      <w:r>
        <w:rPr>
          <w:rFonts w:ascii="Segoe UI Semilight" w:eastAsia="Segoe UI Semilight" w:hAnsi="Segoe UI Semilight" w:cs="Segoe UI Semilight"/>
          <w:spacing w:val="19"/>
          <w:position w:val="7"/>
          <w:sz w:val="13"/>
          <w:szCs w:val="13"/>
        </w:rPr>
        <w:t xml:space="preserve"> </w:t>
      </w:r>
      <w:r>
        <w:rPr>
          <w:rFonts w:ascii="Segoe UI Semilight" w:eastAsia="Segoe UI Semilight" w:hAnsi="Segoe UI Semilight" w:cs="Segoe UI Semilight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us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ra</w:t>
      </w:r>
      <w:r>
        <w:rPr>
          <w:rFonts w:ascii="Segoe UI Semilight" w:eastAsia="Segoe UI Semilight" w:hAnsi="Segoe UI Semilight" w:cs="Segoe UI Semilight"/>
          <w:spacing w:val="1"/>
        </w:rPr>
        <w:t>lia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rgy</w:t>
      </w:r>
      <w:r>
        <w:rPr>
          <w:rFonts w:ascii="Segoe UI Semilight" w:eastAsia="Segoe UI Semilight" w:hAnsi="Segoe UI Semilight" w:cs="Segoe UI Semilight"/>
          <w:spacing w:val="-5"/>
        </w:rPr>
        <w:t xml:space="preserve"> 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1"/>
        </w:rPr>
        <w:t>eg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-1"/>
        </w:rPr>
        <w:t>l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r,</w:t>
      </w:r>
      <w:r>
        <w:rPr>
          <w:rFonts w:ascii="Segoe UI Semilight" w:eastAsia="Segoe UI Semilight" w:hAnsi="Segoe UI Semilight" w:cs="Segoe UI Semilight"/>
          <w:spacing w:val="-5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NE</w:t>
      </w:r>
      <w:r>
        <w:rPr>
          <w:rFonts w:ascii="Segoe UI Semilight" w:eastAsia="Segoe UI Semilight" w:hAnsi="Segoe UI Semilight" w:cs="Segoe UI Semilight"/>
          <w:i/>
        </w:rPr>
        <w:t>M</w:t>
      </w:r>
      <w:r>
        <w:rPr>
          <w:rFonts w:ascii="Segoe UI Semilight" w:eastAsia="Segoe UI Semilight" w:hAnsi="Segoe UI Semilight" w:cs="Segoe UI Semilight"/>
          <w:i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i/>
        </w:rPr>
        <w:t>S</w:t>
      </w:r>
      <w:r>
        <w:rPr>
          <w:rFonts w:ascii="Segoe UI Semilight" w:eastAsia="Segoe UI Semilight" w:hAnsi="Segoe UI Semilight" w:cs="Segoe UI Semilight"/>
          <w:i/>
          <w:spacing w:val="1"/>
        </w:rPr>
        <w:t>u</w:t>
      </w:r>
      <w:r>
        <w:rPr>
          <w:rFonts w:ascii="Segoe UI Semilight" w:eastAsia="Segoe UI Semilight" w:hAnsi="Segoe UI Semilight" w:cs="Segoe UI Semilight"/>
          <w:i/>
        </w:rPr>
        <w:t>mm</w:t>
      </w:r>
      <w:r>
        <w:rPr>
          <w:rFonts w:ascii="Segoe UI Semilight" w:eastAsia="Segoe UI Semilight" w:hAnsi="Segoe UI Semilight" w:cs="Segoe UI Semilight"/>
          <w:i/>
          <w:spacing w:val="1"/>
        </w:rPr>
        <w:t>e</w:t>
      </w:r>
      <w:r>
        <w:rPr>
          <w:rFonts w:ascii="Segoe UI Semilight" w:eastAsia="Segoe UI Semilight" w:hAnsi="Segoe UI Semilight" w:cs="Segoe UI Semilight"/>
          <w:i/>
        </w:rPr>
        <w:t>r</w:t>
      </w:r>
      <w:r>
        <w:rPr>
          <w:rFonts w:ascii="Segoe UI Semilight" w:eastAsia="Segoe UI Semilight" w:hAnsi="Segoe UI Semilight" w:cs="Segoe UI Semilight"/>
          <w:i/>
          <w:spacing w:val="-6"/>
        </w:rPr>
        <w:t xml:space="preserve"> </w:t>
      </w:r>
      <w:r>
        <w:rPr>
          <w:rFonts w:ascii="Segoe UI Semilight" w:eastAsia="Segoe UI Semilight" w:hAnsi="Segoe UI Semilight" w:cs="Segoe UI Semilight"/>
          <w:i/>
        </w:rPr>
        <w:t>R</w:t>
      </w:r>
      <w:r>
        <w:rPr>
          <w:rFonts w:ascii="Segoe UI Semilight" w:eastAsia="Segoe UI Semilight" w:hAnsi="Segoe UI Semilight" w:cs="Segoe UI Semilight"/>
          <w:i/>
          <w:spacing w:val="1"/>
        </w:rPr>
        <w:t>e</w:t>
      </w:r>
      <w:r>
        <w:rPr>
          <w:rFonts w:ascii="Segoe UI Semilight" w:eastAsia="Segoe UI Semilight" w:hAnsi="Segoe UI Semilight" w:cs="Segoe UI Semilight"/>
          <w:i/>
        </w:rPr>
        <w:t>a</w:t>
      </w:r>
      <w:r>
        <w:rPr>
          <w:rFonts w:ascii="Segoe UI Semilight" w:eastAsia="Segoe UI Semilight" w:hAnsi="Segoe UI Semilight" w:cs="Segoe UI Semilight"/>
          <w:i/>
          <w:spacing w:val="-1"/>
        </w:rPr>
        <w:t>di</w:t>
      </w:r>
      <w:r>
        <w:rPr>
          <w:rFonts w:ascii="Segoe UI Semilight" w:eastAsia="Segoe UI Semilight" w:hAnsi="Segoe UI Semilight" w:cs="Segoe UI Semilight"/>
          <w:i/>
          <w:spacing w:val="1"/>
        </w:rPr>
        <w:t>nes</w:t>
      </w:r>
      <w:r>
        <w:rPr>
          <w:rFonts w:ascii="Segoe UI Semilight" w:eastAsia="Segoe UI Semilight" w:hAnsi="Segoe UI Semilight" w:cs="Segoe UI Semilight"/>
          <w:i/>
        </w:rPr>
        <w:t>s</w:t>
      </w:r>
      <w:r>
        <w:rPr>
          <w:rFonts w:ascii="Segoe UI Semilight" w:eastAsia="Segoe UI Semilight" w:hAnsi="Segoe UI Semilight" w:cs="Segoe UI Semilight"/>
          <w:i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C</w:t>
      </w:r>
      <w:r>
        <w:rPr>
          <w:rFonts w:ascii="Segoe UI Semilight" w:eastAsia="Segoe UI Semilight" w:hAnsi="Segoe UI Semilight" w:cs="Segoe UI Semilight"/>
          <w:i/>
          <w:spacing w:val="-3"/>
        </w:rPr>
        <w:t>h</w:t>
      </w:r>
      <w:r>
        <w:rPr>
          <w:rFonts w:ascii="Segoe UI Semilight" w:eastAsia="Segoe UI Semilight" w:hAnsi="Segoe UI Semilight" w:cs="Segoe UI Semilight"/>
          <w:i/>
          <w:spacing w:val="1"/>
        </w:rPr>
        <w:t>e</w:t>
      </w:r>
      <w:r>
        <w:rPr>
          <w:rFonts w:ascii="Segoe UI Semilight" w:eastAsia="Segoe UI Semilight" w:hAnsi="Segoe UI Semilight" w:cs="Segoe UI Semilight"/>
          <w:i/>
        </w:rPr>
        <w:t>ck</w:t>
      </w:r>
      <w:r>
        <w:rPr>
          <w:rFonts w:ascii="Segoe UI Semilight" w:eastAsia="Segoe UI Semilight" w:hAnsi="Segoe UI Semilight" w:cs="Segoe UI Semilight"/>
          <w:i/>
          <w:spacing w:val="-1"/>
        </w:rPr>
        <w:t>li</w:t>
      </w:r>
      <w:r>
        <w:rPr>
          <w:rFonts w:ascii="Segoe UI Semilight" w:eastAsia="Segoe UI Semilight" w:hAnsi="Segoe UI Semilight" w:cs="Segoe UI Semilight"/>
          <w:i/>
          <w:spacing w:val="1"/>
        </w:rPr>
        <w:t>s</w:t>
      </w:r>
      <w:r>
        <w:rPr>
          <w:rFonts w:ascii="Segoe UI Semilight" w:eastAsia="Segoe UI Semilight" w:hAnsi="Segoe UI Semilight" w:cs="Segoe UI Semilight"/>
          <w:i/>
        </w:rPr>
        <w:t>t</w:t>
      </w:r>
      <w:r>
        <w:rPr>
          <w:rFonts w:ascii="Segoe UI Semilight" w:eastAsia="Segoe UI Semilight" w:hAnsi="Segoe UI Semilight" w:cs="Segoe UI Semilight"/>
          <w:i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i/>
        </w:rPr>
        <w:t>-</w:t>
      </w:r>
      <w:r>
        <w:rPr>
          <w:rFonts w:ascii="Segoe UI Semilight" w:eastAsia="Segoe UI Semilight" w:hAnsi="Segoe UI Semilight" w:cs="Segoe UI Semilight"/>
          <w:i/>
          <w:spacing w:val="-1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Qu</w:t>
      </w:r>
      <w:r>
        <w:rPr>
          <w:rFonts w:ascii="Segoe UI Semilight" w:eastAsia="Segoe UI Semilight" w:hAnsi="Segoe UI Semilight" w:cs="Segoe UI Semilight"/>
          <w:i/>
        </w:rPr>
        <w:t>a</w:t>
      </w:r>
      <w:r>
        <w:rPr>
          <w:rFonts w:ascii="Segoe UI Semilight" w:eastAsia="Segoe UI Semilight" w:hAnsi="Segoe UI Semilight" w:cs="Segoe UI Semilight"/>
          <w:i/>
          <w:spacing w:val="1"/>
        </w:rPr>
        <w:t>rter</w:t>
      </w:r>
      <w:r>
        <w:rPr>
          <w:rFonts w:ascii="Segoe UI Semilight" w:eastAsia="Segoe UI Semilight" w:hAnsi="Segoe UI Semilight" w:cs="Segoe UI Semilight"/>
          <w:i/>
          <w:spacing w:val="-1"/>
        </w:rPr>
        <w:t>l</w:t>
      </w:r>
      <w:r>
        <w:rPr>
          <w:rFonts w:ascii="Segoe UI Semilight" w:eastAsia="Segoe UI Semilight" w:hAnsi="Segoe UI Semilight" w:cs="Segoe UI Semilight"/>
          <w:i/>
        </w:rPr>
        <w:t>y</w:t>
      </w:r>
      <w:r>
        <w:rPr>
          <w:rFonts w:ascii="Segoe UI Semilight" w:eastAsia="Segoe UI Semilight" w:hAnsi="Segoe UI Semilight" w:cs="Segoe UI Semilight"/>
          <w:i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Co</w:t>
      </w:r>
      <w:r>
        <w:rPr>
          <w:rFonts w:ascii="Segoe UI Semilight" w:eastAsia="Segoe UI Semilight" w:hAnsi="Segoe UI Semilight" w:cs="Segoe UI Semilight"/>
          <w:i/>
        </w:rPr>
        <w:t>mp</w:t>
      </w:r>
      <w:r>
        <w:rPr>
          <w:rFonts w:ascii="Segoe UI Semilight" w:eastAsia="Segoe UI Semilight" w:hAnsi="Segoe UI Semilight" w:cs="Segoe UI Semilight"/>
          <w:i/>
          <w:spacing w:val="-1"/>
        </w:rPr>
        <w:t>li</w:t>
      </w:r>
      <w:r>
        <w:rPr>
          <w:rFonts w:ascii="Segoe UI Semilight" w:eastAsia="Segoe UI Semilight" w:hAnsi="Segoe UI Semilight" w:cs="Segoe UI Semilight"/>
          <w:i/>
        </w:rPr>
        <w:t>ance</w:t>
      </w:r>
      <w:r>
        <w:rPr>
          <w:rFonts w:ascii="Segoe UI Semilight" w:eastAsia="Segoe UI Semilight" w:hAnsi="Segoe UI Semilight" w:cs="Segoe UI Semilight"/>
          <w:i/>
          <w:spacing w:val="-8"/>
        </w:rPr>
        <w:t xml:space="preserve"> </w:t>
      </w:r>
      <w:r>
        <w:rPr>
          <w:rFonts w:ascii="Segoe UI Semilight" w:eastAsia="Segoe UI Semilight" w:hAnsi="Segoe UI Semilight" w:cs="Segoe UI Semilight"/>
          <w:i/>
        </w:rPr>
        <w:t>R</w:t>
      </w:r>
      <w:r>
        <w:rPr>
          <w:rFonts w:ascii="Segoe UI Semilight" w:eastAsia="Segoe UI Semilight" w:hAnsi="Segoe UI Semilight" w:cs="Segoe UI Semilight"/>
          <w:i/>
          <w:spacing w:val="1"/>
        </w:rPr>
        <w:t>e</w:t>
      </w:r>
      <w:r>
        <w:rPr>
          <w:rFonts w:ascii="Segoe UI Semilight" w:eastAsia="Segoe UI Semilight" w:hAnsi="Segoe UI Semilight" w:cs="Segoe UI Semilight"/>
          <w:i/>
        </w:rPr>
        <w:t>po</w:t>
      </w:r>
      <w:r>
        <w:rPr>
          <w:rFonts w:ascii="Segoe UI Semilight" w:eastAsia="Segoe UI Semilight" w:hAnsi="Segoe UI Semilight" w:cs="Segoe UI Semilight"/>
          <w:i/>
          <w:spacing w:val="2"/>
        </w:rPr>
        <w:t>r</w:t>
      </w:r>
      <w:r>
        <w:rPr>
          <w:rFonts w:ascii="Segoe UI Semilight" w:eastAsia="Segoe UI Semilight" w:hAnsi="Segoe UI Semilight" w:cs="Segoe UI Semilight"/>
          <w:i/>
        </w:rPr>
        <w:t>t</w:t>
      </w:r>
      <w:r>
        <w:rPr>
          <w:rFonts w:ascii="Segoe UI Semilight" w:eastAsia="Segoe UI Semilight" w:hAnsi="Segoe UI Semilight" w:cs="Segoe UI Semilight"/>
          <w:i/>
          <w:spacing w:val="-2"/>
        </w:rPr>
        <w:t xml:space="preserve"> </w:t>
      </w:r>
      <w:r>
        <w:rPr>
          <w:rFonts w:ascii="Segoe UI Semilight" w:eastAsia="Segoe UI Semilight" w:hAnsi="Segoe UI Semilight" w:cs="Segoe UI Semilight"/>
          <w:i/>
        </w:rPr>
        <w:t>–</w:t>
      </w:r>
      <w:r>
        <w:rPr>
          <w:rFonts w:ascii="Segoe UI Semilight" w:eastAsia="Segoe UI Semilight" w:hAnsi="Segoe UI Semilight" w:cs="Segoe UI Semilight"/>
          <w:i/>
          <w:spacing w:val="-2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2</w:t>
      </w:r>
      <w:r>
        <w:rPr>
          <w:rFonts w:ascii="Segoe UI Semilight" w:eastAsia="Segoe UI Semilight" w:hAnsi="Segoe UI Semilight" w:cs="Segoe UI Semilight"/>
          <w:i/>
        </w:rPr>
        <w:t>8</w:t>
      </w:r>
    </w:p>
    <w:p w14:paraId="4ECFDEAC" w14:textId="77777777" w:rsidR="00E56A66" w:rsidRDefault="00000000">
      <w:pPr>
        <w:spacing w:before="5" w:line="260" w:lineRule="exact"/>
        <w:ind w:left="100" w:right="1314"/>
        <w:rPr>
          <w:rFonts w:ascii="Segoe UI Semilight" w:eastAsia="Segoe UI Semilight" w:hAnsi="Segoe UI Semilight" w:cs="Segoe UI Semilight"/>
        </w:rPr>
      </w:pPr>
      <w:r>
        <w:rPr>
          <w:rFonts w:ascii="Segoe UI Semilight" w:eastAsia="Segoe UI Semilight" w:hAnsi="Segoe UI Semilight" w:cs="Segoe UI Semilight"/>
          <w:i/>
          <w:spacing w:val="1"/>
        </w:rPr>
        <w:t>No</w:t>
      </w:r>
      <w:r>
        <w:rPr>
          <w:rFonts w:ascii="Segoe UI Semilight" w:eastAsia="Segoe UI Semilight" w:hAnsi="Segoe UI Semilight" w:cs="Segoe UI Semilight"/>
          <w:i/>
          <w:spacing w:val="-1"/>
        </w:rPr>
        <w:t>v</w:t>
      </w:r>
      <w:r>
        <w:rPr>
          <w:rFonts w:ascii="Segoe UI Semilight" w:eastAsia="Segoe UI Semilight" w:hAnsi="Segoe UI Semilight" w:cs="Segoe UI Semilight"/>
          <w:i/>
          <w:spacing w:val="1"/>
        </w:rPr>
        <w:t>e</w:t>
      </w:r>
      <w:r>
        <w:rPr>
          <w:rFonts w:ascii="Segoe UI Semilight" w:eastAsia="Segoe UI Semilight" w:hAnsi="Segoe UI Semilight" w:cs="Segoe UI Semilight"/>
          <w:i/>
        </w:rPr>
        <w:t>mber</w:t>
      </w:r>
      <w:r>
        <w:rPr>
          <w:rFonts w:ascii="Segoe UI Semilight" w:eastAsia="Segoe UI Semilight" w:hAnsi="Segoe UI Semilight" w:cs="Segoe UI Semilight"/>
          <w:i/>
          <w:spacing w:val="-8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2</w:t>
      </w:r>
      <w:r>
        <w:rPr>
          <w:rFonts w:ascii="Segoe UI Semilight" w:eastAsia="Segoe UI Semilight" w:hAnsi="Segoe UI Semilight" w:cs="Segoe UI Semilight"/>
          <w:i/>
        </w:rPr>
        <w:t>0</w:t>
      </w:r>
      <w:r>
        <w:rPr>
          <w:rFonts w:ascii="Segoe UI Semilight" w:eastAsia="Segoe UI Semilight" w:hAnsi="Segoe UI Semilight" w:cs="Segoe UI Semilight"/>
          <w:i/>
          <w:spacing w:val="1"/>
        </w:rPr>
        <w:t>2</w:t>
      </w:r>
      <w:r>
        <w:rPr>
          <w:rFonts w:ascii="Segoe UI Semilight" w:eastAsia="Segoe UI Semilight" w:hAnsi="Segoe UI Semilight" w:cs="Segoe UI Semilight"/>
          <w:i/>
        </w:rPr>
        <w:t>2</w:t>
      </w:r>
      <w:r>
        <w:rPr>
          <w:rFonts w:ascii="Segoe UI Semilight" w:eastAsia="Segoe UI Semilight" w:hAnsi="Segoe UI Semilight" w:cs="Segoe UI Semilight"/>
          <w:i/>
          <w:spacing w:val="-1"/>
        </w:rPr>
        <w:t xml:space="preserve"> </w:t>
      </w:r>
      <w:r>
        <w:rPr>
          <w:rFonts w:ascii="Segoe UI Semilight" w:eastAsia="Segoe UI Semilight" w:hAnsi="Segoe UI Semilight" w:cs="Segoe UI Semilight"/>
          <w:color w:val="FF0000"/>
          <w:spacing w:val="-1"/>
        </w:rPr>
        <w:t>&lt;</w:t>
      </w:r>
      <w:r>
        <w:rPr>
          <w:rFonts w:ascii="Segoe UI Semilight" w:eastAsia="Segoe UI Semilight" w:hAnsi="Segoe UI Semilight" w:cs="Segoe UI Semilight"/>
          <w:color w:val="FF0000"/>
          <w:spacing w:val="1"/>
        </w:rPr>
        <w:t>h</w:t>
      </w:r>
      <w:r>
        <w:rPr>
          <w:rFonts w:ascii="Segoe UI Semilight" w:eastAsia="Segoe UI Semilight" w:hAnsi="Segoe UI Semilight" w:cs="Segoe UI Semilight"/>
          <w:color w:val="FF0000"/>
          <w:spacing w:val="-1"/>
        </w:rPr>
        <w:t>tt</w:t>
      </w:r>
      <w:r>
        <w:rPr>
          <w:rFonts w:ascii="Segoe UI Semilight" w:eastAsia="Segoe UI Semilight" w:hAnsi="Segoe UI Semilight" w:cs="Segoe UI Semilight"/>
          <w:color w:val="FF0000"/>
          <w:spacing w:val="1"/>
        </w:rPr>
        <w:t>ps</w:t>
      </w:r>
      <w:r>
        <w:rPr>
          <w:rFonts w:ascii="Segoe UI Semilight" w:eastAsia="Segoe UI Semilight" w:hAnsi="Segoe UI Semilight" w:cs="Segoe UI Semilight"/>
          <w:color w:val="FF0000"/>
        </w:rPr>
        <w:t>:</w:t>
      </w:r>
      <w:r>
        <w:rPr>
          <w:rFonts w:ascii="Segoe UI Semilight" w:eastAsia="Segoe UI Semilight" w:hAnsi="Segoe UI Semilight" w:cs="Segoe UI Semilight"/>
          <w:color w:val="FF0000"/>
          <w:spacing w:val="-1"/>
        </w:rPr>
        <w:t>/</w:t>
      </w:r>
      <w:hyperlink r:id="rId7">
        <w:r>
          <w:rPr>
            <w:rFonts w:ascii="Segoe UI Semilight" w:eastAsia="Segoe UI Semilight" w:hAnsi="Segoe UI Semilight" w:cs="Segoe UI Semilight"/>
            <w:color w:val="FF0000"/>
            <w:spacing w:val="1"/>
          </w:rPr>
          <w:t>/</w:t>
        </w:r>
        <w:r>
          <w:rPr>
            <w:rFonts w:ascii="Segoe UI Semilight" w:eastAsia="Segoe UI Semilight" w:hAnsi="Segoe UI Semilight" w:cs="Segoe UI Semilight"/>
            <w:color w:val="FF0000"/>
          </w:rPr>
          <w:t>w</w:t>
        </w:r>
        <w:r>
          <w:rPr>
            <w:rFonts w:ascii="Segoe UI Semilight" w:eastAsia="Segoe UI Semilight" w:hAnsi="Segoe UI Semilight" w:cs="Segoe UI Semilight"/>
            <w:color w:val="FF0000"/>
            <w:spacing w:val="2"/>
          </w:rPr>
          <w:t>w</w:t>
        </w:r>
        <w:r>
          <w:rPr>
            <w:rFonts w:ascii="Segoe UI Semilight" w:eastAsia="Segoe UI Semilight" w:hAnsi="Segoe UI Semilight" w:cs="Segoe UI Semilight"/>
            <w:color w:val="FF0000"/>
          </w:rPr>
          <w:t>w</w:t>
        </w:r>
        <w:r>
          <w:rPr>
            <w:rFonts w:ascii="Segoe UI Semilight" w:eastAsia="Segoe UI Semilight" w:hAnsi="Segoe UI Semilight" w:cs="Segoe UI Semilight"/>
            <w:color w:val="FF0000"/>
            <w:spacing w:val="-1"/>
          </w:rPr>
          <w:t>.</w:t>
        </w:r>
        <w:r>
          <w:rPr>
            <w:rFonts w:ascii="Segoe UI Semilight" w:eastAsia="Segoe UI Semilight" w:hAnsi="Segoe UI Semilight" w:cs="Segoe UI Semilight"/>
            <w:color w:val="FF0000"/>
            <w:spacing w:val="1"/>
          </w:rPr>
          <w:t>ae</w:t>
        </w:r>
        <w:r>
          <w:rPr>
            <w:rFonts w:ascii="Segoe UI Semilight" w:eastAsia="Segoe UI Semilight" w:hAnsi="Segoe UI Semilight" w:cs="Segoe UI Semilight"/>
            <w:color w:val="FF0000"/>
          </w:rPr>
          <w:t>r</w:t>
        </w:r>
        <w:r>
          <w:rPr>
            <w:rFonts w:ascii="Segoe UI Semilight" w:eastAsia="Segoe UI Semilight" w:hAnsi="Segoe UI Semilight" w:cs="Segoe UI Semilight"/>
            <w:color w:val="FF0000"/>
            <w:spacing w:val="-1"/>
          </w:rPr>
          <w:t>.</w:t>
        </w:r>
        <w:r>
          <w:rPr>
            <w:rFonts w:ascii="Segoe UI Semilight" w:eastAsia="Segoe UI Semilight" w:hAnsi="Segoe UI Semilight" w:cs="Segoe UI Semilight"/>
            <w:color w:val="FF0000"/>
            <w:spacing w:val="1"/>
          </w:rPr>
          <w:t>gov</w:t>
        </w:r>
        <w:r>
          <w:rPr>
            <w:rFonts w:ascii="Segoe UI Semilight" w:eastAsia="Segoe UI Semilight" w:hAnsi="Segoe UI Semilight" w:cs="Segoe UI Semilight"/>
            <w:color w:val="FF0000"/>
          </w:rPr>
          <w:t>.a</w:t>
        </w:r>
        <w:r>
          <w:rPr>
            <w:rFonts w:ascii="Segoe UI Semilight" w:eastAsia="Segoe UI Semilight" w:hAnsi="Segoe UI Semilight" w:cs="Segoe UI Semilight"/>
            <w:color w:val="FF0000"/>
            <w:spacing w:val="1"/>
          </w:rPr>
          <w:t>u</w:t>
        </w:r>
        <w:r>
          <w:rPr>
            <w:rFonts w:ascii="Segoe UI Semilight" w:eastAsia="Segoe UI Semilight" w:hAnsi="Segoe UI Semilight" w:cs="Segoe UI Semilight"/>
            <w:color w:val="FF0000"/>
            <w:spacing w:val="-1"/>
          </w:rPr>
          <w:t>/</w:t>
        </w:r>
        <w:r>
          <w:rPr>
            <w:rFonts w:ascii="Segoe UI Semilight" w:eastAsia="Segoe UI Semilight" w:hAnsi="Segoe UI Semilight" w:cs="Segoe UI Semilight"/>
            <w:color w:val="FF0000"/>
            <w:spacing w:val="1"/>
          </w:rPr>
          <w:t>p</w:t>
        </w:r>
        <w:r>
          <w:rPr>
            <w:rFonts w:ascii="Segoe UI Semilight" w:eastAsia="Segoe UI Semilight" w:hAnsi="Segoe UI Semilight" w:cs="Segoe UI Semilight"/>
            <w:color w:val="FF0000"/>
          </w:rPr>
          <w:t>u</w:t>
        </w:r>
        <w:r>
          <w:rPr>
            <w:rFonts w:ascii="Segoe UI Semilight" w:eastAsia="Segoe UI Semilight" w:hAnsi="Segoe UI Semilight" w:cs="Segoe UI Semilight"/>
            <w:color w:val="FF0000"/>
            <w:spacing w:val="1"/>
          </w:rPr>
          <w:t>blica</w:t>
        </w:r>
        <w:r>
          <w:rPr>
            <w:rFonts w:ascii="Segoe UI Semilight" w:eastAsia="Segoe UI Semilight" w:hAnsi="Segoe UI Semilight" w:cs="Segoe UI Semilight"/>
            <w:color w:val="FF0000"/>
            <w:spacing w:val="-1"/>
          </w:rPr>
          <w:t>t</w:t>
        </w:r>
        <w:r>
          <w:rPr>
            <w:rFonts w:ascii="Segoe UI Semilight" w:eastAsia="Segoe UI Semilight" w:hAnsi="Segoe UI Semilight" w:cs="Segoe UI Semilight"/>
            <w:color w:val="FF0000"/>
            <w:spacing w:val="1"/>
          </w:rPr>
          <w:t>io</w:t>
        </w:r>
        <w:r>
          <w:rPr>
            <w:rFonts w:ascii="Segoe UI Semilight" w:eastAsia="Segoe UI Semilight" w:hAnsi="Segoe UI Semilight" w:cs="Segoe UI Semilight"/>
            <w:color w:val="FF0000"/>
            <w:spacing w:val="-2"/>
          </w:rPr>
          <w:t>n</w:t>
        </w:r>
        <w:r>
          <w:rPr>
            <w:rFonts w:ascii="Segoe UI Semilight" w:eastAsia="Segoe UI Semilight" w:hAnsi="Segoe UI Semilight" w:cs="Segoe UI Semilight"/>
            <w:color w:val="FF0000"/>
            <w:spacing w:val="1"/>
          </w:rPr>
          <w:t>s</w:t>
        </w:r>
        <w:r>
          <w:rPr>
            <w:rFonts w:ascii="Segoe UI Semilight" w:eastAsia="Segoe UI Semilight" w:hAnsi="Segoe UI Semilight" w:cs="Segoe UI Semilight"/>
            <w:color w:val="FF0000"/>
            <w:spacing w:val="-1"/>
          </w:rPr>
          <w:t>/</w:t>
        </w:r>
        <w:r>
          <w:rPr>
            <w:rFonts w:ascii="Segoe UI Semilight" w:eastAsia="Segoe UI Semilight" w:hAnsi="Segoe UI Semilight" w:cs="Segoe UI Semilight"/>
            <w:color w:val="FF0000"/>
          </w:rPr>
          <w:t>re</w:t>
        </w:r>
        <w:r>
          <w:rPr>
            <w:rFonts w:ascii="Segoe UI Semilight" w:eastAsia="Segoe UI Semilight" w:hAnsi="Segoe UI Semilight" w:cs="Segoe UI Semilight"/>
            <w:color w:val="FF0000"/>
            <w:spacing w:val="1"/>
          </w:rPr>
          <w:t>po</w:t>
        </w:r>
        <w:r>
          <w:rPr>
            <w:rFonts w:ascii="Segoe UI Semilight" w:eastAsia="Segoe UI Semilight" w:hAnsi="Segoe UI Semilight" w:cs="Segoe UI Semilight"/>
            <w:color w:val="FF0000"/>
          </w:rPr>
          <w:t>r</w:t>
        </w:r>
        <w:r>
          <w:rPr>
            <w:rFonts w:ascii="Segoe UI Semilight" w:eastAsia="Segoe UI Semilight" w:hAnsi="Segoe UI Semilight" w:cs="Segoe UI Semilight"/>
            <w:color w:val="FF0000"/>
            <w:spacing w:val="-1"/>
          </w:rPr>
          <w:t>t</w:t>
        </w:r>
        <w:r>
          <w:rPr>
            <w:rFonts w:ascii="Segoe UI Semilight" w:eastAsia="Segoe UI Semilight" w:hAnsi="Segoe UI Semilight" w:cs="Segoe UI Semilight"/>
            <w:color w:val="FF0000"/>
            <w:spacing w:val="1"/>
          </w:rPr>
          <w:t>s</w:t>
        </w:r>
        <w:r>
          <w:rPr>
            <w:rFonts w:ascii="Segoe UI Semilight" w:eastAsia="Segoe UI Semilight" w:hAnsi="Segoe UI Semilight" w:cs="Segoe UI Semilight"/>
            <w:color w:val="FF0000"/>
            <w:spacing w:val="-1"/>
          </w:rPr>
          <w:t>/</w:t>
        </w:r>
        <w:r>
          <w:rPr>
            <w:rFonts w:ascii="Segoe UI Semilight" w:eastAsia="Segoe UI Semilight" w:hAnsi="Segoe UI Semilight" w:cs="Segoe UI Semilight"/>
            <w:color w:val="FF0000"/>
            <w:spacing w:val="1"/>
          </w:rPr>
          <w:t>co</w:t>
        </w:r>
        <w:r>
          <w:rPr>
            <w:rFonts w:ascii="Segoe UI Semilight" w:eastAsia="Segoe UI Semilight" w:hAnsi="Segoe UI Semilight" w:cs="Segoe UI Semilight"/>
            <w:color w:val="FF0000"/>
          </w:rPr>
          <w:t>m</w:t>
        </w:r>
        <w:r>
          <w:rPr>
            <w:rFonts w:ascii="Segoe UI Semilight" w:eastAsia="Segoe UI Semilight" w:hAnsi="Segoe UI Semilight" w:cs="Segoe UI Semilight"/>
            <w:color w:val="FF0000"/>
            <w:spacing w:val="1"/>
          </w:rPr>
          <w:t>pliance</w:t>
        </w:r>
        <w:r>
          <w:rPr>
            <w:rFonts w:ascii="Segoe UI Semilight" w:eastAsia="Segoe UI Semilight" w:hAnsi="Segoe UI Semilight" w:cs="Segoe UI Semilight"/>
            <w:color w:val="FF0000"/>
            <w:spacing w:val="-1"/>
          </w:rPr>
          <w:t>/</w:t>
        </w:r>
        <w:r>
          <w:rPr>
            <w:rFonts w:ascii="Segoe UI Semilight" w:eastAsia="Segoe UI Semilight" w:hAnsi="Segoe UI Semilight" w:cs="Segoe UI Semilight"/>
            <w:color w:val="FF0000"/>
            <w:spacing w:val="1"/>
          </w:rPr>
          <w:t>ne</w:t>
        </w:r>
        <w:r>
          <w:rPr>
            <w:rFonts w:ascii="Segoe UI Semilight" w:eastAsia="Segoe UI Semilight" w:hAnsi="Segoe UI Semilight" w:cs="Segoe UI Semilight"/>
            <w:color w:val="FF0000"/>
            <w:spacing w:val="9"/>
          </w:rPr>
          <w:t>m</w:t>
        </w:r>
        <w:r>
          <w:rPr>
            <w:rFonts w:ascii="Segoe UI Semilight" w:eastAsia="Segoe UI Semilight" w:hAnsi="Segoe UI Semilight" w:cs="Segoe UI Semilight"/>
            <w:color w:val="FF0000"/>
          </w:rPr>
          <w:t>-re</w:t>
        </w:r>
        <w:r>
          <w:rPr>
            <w:rFonts w:ascii="Segoe UI Semilight" w:eastAsia="Segoe UI Semilight" w:hAnsi="Segoe UI Semilight" w:cs="Segoe UI Semilight"/>
            <w:color w:val="FF0000"/>
            <w:spacing w:val="1"/>
          </w:rPr>
          <w:t>a</w:t>
        </w:r>
        <w:r>
          <w:rPr>
            <w:rFonts w:ascii="Segoe UI Semilight" w:eastAsia="Segoe UI Semilight" w:hAnsi="Segoe UI Semilight" w:cs="Segoe UI Semilight"/>
            <w:color w:val="FF0000"/>
            <w:spacing w:val="-2"/>
          </w:rPr>
          <w:t>d</w:t>
        </w:r>
        <w:r>
          <w:rPr>
            <w:rFonts w:ascii="Segoe UI Semilight" w:eastAsia="Segoe UI Semilight" w:hAnsi="Segoe UI Semilight" w:cs="Segoe UI Semilight"/>
            <w:color w:val="FF0000"/>
            <w:spacing w:val="1"/>
          </w:rPr>
          <w:t>ines</w:t>
        </w:r>
        <w:r>
          <w:rPr>
            <w:rFonts w:ascii="Segoe UI Semilight" w:eastAsia="Segoe UI Semilight" w:hAnsi="Segoe UI Semilight" w:cs="Segoe UI Semilight"/>
            <w:color w:val="FF0000"/>
            <w:spacing w:val="2"/>
          </w:rPr>
          <w:t>s</w:t>
        </w:r>
        <w:r>
          <w:rPr>
            <w:rFonts w:ascii="Segoe UI Semilight" w:eastAsia="Segoe UI Semilight" w:hAnsi="Segoe UI Semilight" w:cs="Segoe UI Semilight"/>
            <w:color w:val="FF0000"/>
          </w:rPr>
          <w:t>-</w:t>
        </w:r>
        <w:r>
          <w:rPr>
            <w:rFonts w:ascii="Segoe UI Semilight" w:eastAsia="Segoe UI Semilight" w:hAnsi="Segoe UI Semilight" w:cs="Segoe UI Semilight"/>
            <w:color w:val="FF0000"/>
            <w:spacing w:val="1"/>
          </w:rPr>
          <w:t>g</w:t>
        </w:r>
        <w:r>
          <w:rPr>
            <w:rFonts w:ascii="Segoe UI Semilight" w:eastAsia="Segoe UI Semilight" w:hAnsi="Segoe UI Semilight" w:cs="Segoe UI Semilight"/>
            <w:color w:val="FF0000"/>
          </w:rPr>
          <w:t>u</w:t>
        </w:r>
        <w:r>
          <w:rPr>
            <w:rFonts w:ascii="Segoe UI Semilight" w:eastAsia="Segoe UI Semilight" w:hAnsi="Segoe UI Semilight" w:cs="Segoe UI Semilight"/>
            <w:color w:val="FF0000"/>
            <w:spacing w:val="1"/>
          </w:rPr>
          <w:t>i</w:t>
        </w:r>
        <w:r>
          <w:rPr>
            <w:rFonts w:ascii="Segoe UI Semilight" w:eastAsia="Segoe UI Semilight" w:hAnsi="Segoe UI Semilight" w:cs="Segoe UI Semilight"/>
            <w:color w:val="FF0000"/>
            <w:spacing w:val="-2"/>
          </w:rPr>
          <w:t>d</w:t>
        </w:r>
        <w:r>
          <w:rPr>
            <w:rFonts w:ascii="Segoe UI Semilight" w:eastAsia="Segoe UI Semilight" w:hAnsi="Segoe UI Semilight" w:cs="Segoe UI Semilight"/>
            <w:color w:val="FF0000"/>
            <w:spacing w:val="2"/>
          </w:rPr>
          <w:t>e</w:t>
        </w:r>
        <w:r>
          <w:rPr>
            <w:rFonts w:ascii="Segoe UI Semilight" w:eastAsia="Segoe UI Semilight" w:hAnsi="Segoe UI Semilight" w:cs="Segoe UI Semilight"/>
            <w:color w:val="FF0000"/>
          </w:rPr>
          <w:t>-</w:t>
        </w:r>
        <w:r>
          <w:rPr>
            <w:rFonts w:ascii="Segoe UI Semilight" w:eastAsia="Segoe UI Semilight" w:hAnsi="Segoe UI Semilight" w:cs="Segoe UI Semilight"/>
            <w:color w:val="FF0000"/>
            <w:spacing w:val="1"/>
          </w:rPr>
          <w:t>and</w:t>
        </w:r>
        <w:r>
          <w:rPr>
            <w:rFonts w:ascii="Segoe UI Semilight" w:eastAsia="Segoe UI Semilight" w:hAnsi="Segoe UI Semilight" w:cs="Segoe UI Semilight"/>
            <w:color w:val="FF0000"/>
          </w:rPr>
          <w:t>-</w:t>
        </w:r>
      </w:hyperlink>
      <w:r>
        <w:rPr>
          <w:rFonts w:ascii="Segoe UI Semilight" w:eastAsia="Segoe UI Semilight" w:hAnsi="Segoe UI Semilight" w:cs="Segoe UI Semilight"/>
          <w:color w:val="FF0000"/>
        </w:rPr>
        <w:t xml:space="preserve"> </w:t>
      </w:r>
      <w:r>
        <w:rPr>
          <w:rFonts w:ascii="Segoe UI Semilight" w:eastAsia="Segoe UI Semilight" w:hAnsi="Segoe UI Semilight" w:cs="Segoe UI Semilight"/>
          <w:color w:val="FF0000"/>
          <w:spacing w:val="1"/>
        </w:rPr>
        <w:t>chec</w:t>
      </w:r>
      <w:r>
        <w:rPr>
          <w:rFonts w:ascii="Segoe UI Semilight" w:eastAsia="Segoe UI Semilight" w:hAnsi="Segoe UI Semilight" w:cs="Segoe UI Semilight"/>
          <w:color w:val="FF0000"/>
        </w:rPr>
        <w:t>k</w:t>
      </w:r>
      <w:r>
        <w:rPr>
          <w:rFonts w:ascii="Segoe UI Semilight" w:eastAsia="Segoe UI Semilight" w:hAnsi="Segoe UI Semilight" w:cs="Segoe UI Semilight"/>
          <w:color w:val="FF0000"/>
          <w:spacing w:val="1"/>
        </w:rPr>
        <w:t>l</w:t>
      </w:r>
      <w:r>
        <w:rPr>
          <w:rFonts w:ascii="Segoe UI Semilight" w:eastAsia="Segoe UI Semilight" w:hAnsi="Segoe UI Semilight" w:cs="Segoe UI Semilight"/>
          <w:color w:val="FF0000"/>
          <w:spacing w:val="-1"/>
        </w:rPr>
        <w:t>i</w:t>
      </w:r>
      <w:r>
        <w:rPr>
          <w:rFonts w:ascii="Segoe UI Semilight" w:eastAsia="Segoe UI Semilight" w:hAnsi="Segoe UI Semilight" w:cs="Segoe UI Semilight"/>
          <w:color w:val="FF0000"/>
          <w:spacing w:val="1"/>
        </w:rPr>
        <w:t>s</w:t>
      </w:r>
      <w:r>
        <w:rPr>
          <w:rFonts w:ascii="Segoe UI Semilight" w:eastAsia="Segoe UI Semilight" w:hAnsi="Segoe UI Semilight" w:cs="Segoe UI Semilight"/>
          <w:color w:val="FF0000"/>
        </w:rPr>
        <w:t>t&gt;</w:t>
      </w:r>
    </w:p>
    <w:p w14:paraId="179E5E87" w14:textId="77777777" w:rsidR="00E56A66" w:rsidRDefault="00000000">
      <w:pPr>
        <w:spacing w:line="260" w:lineRule="exact"/>
        <w:ind w:left="100"/>
        <w:rPr>
          <w:rFonts w:ascii="Segoe UI Semilight" w:eastAsia="Segoe UI Semilight" w:hAnsi="Segoe UI Semilight" w:cs="Segoe UI Semilight"/>
        </w:rPr>
      </w:pPr>
      <w:r>
        <w:rPr>
          <w:rFonts w:ascii="Segoe UI Semilight" w:eastAsia="Segoe UI Semilight" w:hAnsi="Segoe UI Semilight" w:cs="Segoe UI Semilight"/>
          <w:position w:val="7"/>
          <w:sz w:val="13"/>
          <w:szCs w:val="13"/>
        </w:rPr>
        <w:t>2</w:t>
      </w:r>
      <w:r>
        <w:rPr>
          <w:rFonts w:ascii="Segoe UI Semilight" w:eastAsia="Segoe UI Semilight" w:hAnsi="Segoe UI Semilight" w:cs="Segoe UI Semilight"/>
          <w:spacing w:val="18"/>
          <w:position w:val="7"/>
          <w:sz w:val="13"/>
          <w:szCs w:val="13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No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 xml:space="preserve">e </w:t>
      </w:r>
      <w:r>
        <w:rPr>
          <w:rFonts w:ascii="Segoe UI Semilight" w:eastAsia="Segoe UI Semilight" w:hAnsi="Segoe UI Semilight" w:cs="Segoe UI Semilight"/>
          <w:spacing w:val="1"/>
        </w:rPr>
        <w:t>chec</w:t>
      </w:r>
      <w:r>
        <w:rPr>
          <w:rFonts w:ascii="Segoe UI Semilight" w:eastAsia="Segoe UI Semilight" w:hAnsi="Segoe UI Semilight" w:cs="Segoe UI Semilight"/>
          <w:spacing w:val="-2"/>
        </w:rPr>
        <w:t>k</w:t>
      </w:r>
      <w:r>
        <w:rPr>
          <w:rFonts w:ascii="Segoe UI Semilight" w:eastAsia="Segoe UI Semilight" w:hAnsi="Segoe UI Semilight" w:cs="Segoe UI Semilight"/>
          <w:spacing w:val="1"/>
        </w:rPr>
        <w:t>lis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-8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</w:rPr>
        <w:t xml:space="preserve">s 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-2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g</w:t>
      </w:r>
      <w:r>
        <w:rPr>
          <w:rFonts w:ascii="Segoe UI Semilight" w:eastAsia="Segoe UI Semilight" w:hAnsi="Segoe UI Semilight" w:cs="Segoe UI Semilight"/>
          <w:spacing w:val="-2"/>
        </w:rPr>
        <w:t>u</w:t>
      </w:r>
      <w:r>
        <w:rPr>
          <w:rFonts w:ascii="Segoe UI Semilight" w:eastAsia="Segoe UI Semilight" w:hAnsi="Segoe UI Semilight" w:cs="Segoe UI Semilight"/>
          <w:spacing w:val="-1"/>
        </w:rPr>
        <w:t>i</w:t>
      </w:r>
      <w:r>
        <w:rPr>
          <w:rFonts w:ascii="Segoe UI Semilight" w:eastAsia="Segoe UI Semilight" w:hAnsi="Segoe UI Semilight" w:cs="Segoe UI Semilight"/>
          <w:spacing w:val="1"/>
        </w:rPr>
        <w:t>danc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o</w:t>
      </w:r>
      <w:r>
        <w:rPr>
          <w:rFonts w:ascii="Segoe UI Semilight" w:eastAsia="Segoe UI Semilight" w:hAnsi="Segoe UI Semilight" w:cs="Segoe UI Semilight"/>
          <w:spacing w:val="1"/>
        </w:rPr>
        <w:t>nl</w:t>
      </w:r>
      <w:r>
        <w:rPr>
          <w:rFonts w:ascii="Segoe UI Semilight" w:eastAsia="Segoe UI Semilight" w:hAnsi="Segoe UI Semilight" w:cs="Segoe UI Semilight"/>
        </w:rPr>
        <w:t>y</w:t>
      </w:r>
      <w:r>
        <w:rPr>
          <w:rFonts w:ascii="Segoe UI Semilight" w:eastAsia="Segoe UI Semilight" w:hAnsi="Segoe UI Semilight" w:cs="Segoe UI Semilight"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-2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2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no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-1"/>
        </w:rPr>
        <w:t xml:space="preserve"> </w:t>
      </w:r>
      <w:r>
        <w:rPr>
          <w:rFonts w:ascii="Segoe UI Semilight" w:eastAsia="Segoe UI Semilight" w:hAnsi="Segoe UI Semilight" w:cs="Segoe UI Semilight"/>
          <w:spacing w:val="-2"/>
        </w:rPr>
        <w:t>e</w:t>
      </w:r>
      <w:r>
        <w:rPr>
          <w:rFonts w:ascii="Segoe UI Semilight" w:eastAsia="Segoe UI Semilight" w:hAnsi="Segoe UI Semilight" w:cs="Segoe UI Semilight"/>
          <w:spacing w:val="-1"/>
        </w:rPr>
        <w:t>x</w:t>
      </w:r>
      <w:r>
        <w:rPr>
          <w:rFonts w:ascii="Segoe UI Semilight" w:eastAsia="Segoe UI Semilight" w:hAnsi="Segoe UI Semilight" w:cs="Segoe UI Semilight"/>
          <w:spacing w:val="1"/>
        </w:rPr>
        <w:t>ha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iv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8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l</w:t>
      </w:r>
      <w:r>
        <w:rPr>
          <w:rFonts w:ascii="Segoe UI Semilight" w:eastAsia="Segoe UI Semilight" w:hAnsi="Segoe UI Semilight" w:cs="Segoe UI Semilight"/>
          <w:spacing w:val="1"/>
        </w:rPr>
        <w:t>is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8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f</w:t>
      </w:r>
      <w:r>
        <w:rPr>
          <w:rFonts w:ascii="Segoe UI Semilight" w:eastAsia="Segoe UI Semilight" w:hAnsi="Segoe UI Semilight" w:cs="Segoe UI Semilight"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ob</w:t>
      </w:r>
      <w:r>
        <w:rPr>
          <w:rFonts w:ascii="Segoe UI Semilight" w:eastAsia="Segoe UI Semilight" w:hAnsi="Segoe UI Semilight" w:cs="Segoe UI Semilight"/>
          <w:spacing w:val="-1"/>
        </w:rPr>
        <w:t>l</w:t>
      </w:r>
      <w:r>
        <w:rPr>
          <w:rFonts w:ascii="Segoe UI Semilight" w:eastAsia="Segoe UI Semilight" w:hAnsi="Segoe UI Semilight" w:cs="Segoe UI Semilight"/>
          <w:spacing w:val="1"/>
        </w:rPr>
        <w:t>iga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ion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10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o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-1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Ne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w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rk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Se</w:t>
      </w:r>
      <w:r>
        <w:rPr>
          <w:rFonts w:ascii="Segoe UI Semilight" w:eastAsia="Segoe UI Semilight" w:hAnsi="Segoe UI Semilight" w:cs="Segoe UI Semilight"/>
        </w:rPr>
        <w:t>rv</w:t>
      </w:r>
      <w:r>
        <w:rPr>
          <w:rFonts w:ascii="Segoe UI Semilight" w:eastAsia="Segoe UI Semilight" w:hAnsi="Segoe UI Semilight" w:cs="Segoe UI Semilight"/>
          <w:spacing w:val="1"/>
        </w:rPr>
        <w:t>ic</w:t>
      </w:r>
      <w:r>
        <w:rPr>
          <w:rFonts w:ascii="Segoe UI Semilight" w:eastAsia="Segoe UI Semilight" w:hAnsi="Segoe UI Semilight" w:cs="Segoe UI Semilight"/>
        </w:rPr>
        <w:t>e</w:t>
      </w:r>
    </w:p>
    <w:p w14:paraId="319D260E" w14:textId="77777777" w:rsidR="00E56A66" w:rsidRDefault="00000000">
      <w:pPr>
        <w:ind w:left="100"/>
        <w:rPr>
          <w:rFonts w:ascii="Segoe UI Semilight" w:eastAsia="Segoe UI Semilight" w:hAnsi="Segoe UI Semilight" w:cs="Segoe UI Semilight"/>
        </w:rPr>
        <w:sectPr w:rsidR="00E56A66">
          <w:headerReference w:type="default" r:id="rId8"/>
          <w:footerReference w:type="default" r:id="rId9"/>
          <w:type w:val="continuous"/>
          <w:pgSz w:w="11920" w:h="16840"/>
          <w:pgMar w:top="1240" w:right="360" w:bottom="280" w:left="1340" w:header="402" w:footer="677" w:gutter="0"/>
          <w:cols w:space="720"/>
        </w:sectPr>
      </w:pPr>
      <w:r>
        <w:rPr>
          <w:rFonts w:ascii="Segoe UI Semilight" w:eastAsia="Segoe UI Semilight" w:hAnsi="Segoe UI Semilight" w:cs="Segoe UI Semilight"/>
        </w:rPr>
        <w:t>Pr</w:t>
      </w:r>
      <w:r>
        <w:rPr>
          <w:rFonts w:ascii="Segoe UI Semilight" w:eastAsia="Segoe UI Semilight" w:hAnsi="Segoe UI Semilight" w:cs="Segoe UI Semilight"/>
          <w:spacing w:val="1"/>
        </w:rPr>
        <w:t>ovide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</w:rPr>
        <w:t>.</w:t>
      </w:r>
    </w:p>
    <w:p w14:paraId="74C9A5B9" w14:textId="77777777" w:rsidR="00E56A66" w:rsidRDefault="00E56A66">
      <w:pPr>
        <w:spacing w:before="7" w:line="160" w:lineRule="exact"/>
        <w:rPr>
          <w:sz w:val="17"/>
          <w:szCs w:val="17"/>
        </w:rPr>
      </w:pPr>
    </w:p>
    <w:p w14:paraId="76E7A4B6" w14:textId="77777777" w:rsidR="00E56A66" w:rsidRDefault="00000000">
      <w:pPr>
        <w:spacing w:before="5"/>
        <w:ind w:left="952"/>
        <w:rPr>
          <w:rFonts w:ascii="Segoe UI Semilight" w:eastAsia="Segoe UI Semilight" w:hAnsi="Segoe UI Semilight" w:cs="Segoe UI Semilight"/>
        </w:rPr>
      </w:pPr>
      <w:proofErr w:type="gramStart"/>
      <w:r>
        <w:rPr>
          <w:rFonts w:ascii="Courier New" w:eastAsia="Courier New" w:hAnsi="Courier New" w:cs="Courier New"/>
        </w:rPr>
        <w:t xml:space="preserve">o </w:t>
      </w:r>
      <w:r>
        <w:rPr>
          <w:rFonts w:ascii="Courier New" w:eastAsia="Courier New" w:hAnsi="Courier New" w:cs="Courier New"/>
          <w:spacing w:val="64"/>
        </w:rPr>
        <w:t xml:space="preserve"> 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ain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ai</w:t>
      </w:r>
      <w:r>
        <w:rPr>
          <w:rFonts w:ascii="Segoe UI Semilight" w:eastAsia="Segoe UI Semilight" w:hAnsi="Segoe UI Semilight" w:cs="Segoe UI Semilight"/>
        </w:rPr>
        <w:t>n</w:t>
      </w:r>
      <w:proofErr w:type="gramEnd"/>
      <w:r>
        <w:rPr>
          <w:rFonts w:ascii="Segoe UI Semilight" w:eastAsia="Segoe UI Semilight" w:hAnsi="Segoe UI Semilight" w:cs="Segoe UI Semilight"/>
          <w:spacing w:val="-6"/>
        </w:rPr>
        <w:t xml:space="preserve"> 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3"/>
        </w:rPr>
        <w:t>p</w:t>
      </w:r>
      <w:r>
        <w:rPr>
          <w:rFonts w:ascii="Segoe UI Semilight" w:eastAsia="Segoe UI Semilight" w:hAnsi="Segoe UI Semilight" w:cs="Segoe UI Semilight"/>
        </w:rPr>
        <w:t>-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-</w:t>
      </w:r>
      <w:r>
        <w:rPr>
          <w:rFonts w:ascii="Segoe UI Semilight" w:eastAsia="Segoe UI Semilight" w:hAnsi="Segoe UI Semilight" w:cs="Segoe UI Semilight"/>
          <w:spacing w:val="1"/>
        </w:rPr>
        <w:t>da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8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con</w:t>
      </w:r>
      <w:r>
        <w:rPr>
          <w:rFonts w:ascii="Segoe UI Semilight" w:eastAsia="Segoe UI Semilight" w:hAnsi="Segoe UI Semilight" w:cs="Segoe UI Semilight"/>
          <w:spacing w:val="-1"/>
        </w:rPr>
        <w:t>ta</w:t>
      </w:r>
      <w:r>
        <w:rPr>
          <w:rFonts w:ascii="Segoe UI Semilight" w:eastAsia="Segoe UI Semilight" w:hAnsi="Segoe UI Semilight" w:cs="Segoe UI Semilight"/>
          <w:spacing w:val="1"/>
        </w:rPr>
        <w:t>c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de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ail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6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f</w:t>
      </w:r>
      <w:r>
        <w:rPr>
          <w:rFonts w:ascii="Segoe UI Semilight" w:eastAsia="Segoe UI Semilight" w:hAnsi="Segoe UI Semilight" w:cs="Segoe UI Semilight"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no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ina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-5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o</w:t>
      </w:r>
      <w:r>
        <w:rPr>
          <w:rFonts w:ascii="Segoe UI Semilight" w:eastAsia="Segoe UI Semilight" w:hAnsi="Segoe UI Semilight" w:cs="Segoe UI Semilight"/>
          <w:spacing w:val="1"/>
        </w:rPr>
        <w:t>pe</w:t>
      </w:r>
      <w:r>
        <w:rPr>
          <w:rFonts w:ascii="Segoe UI Semilight" w:eastAsia="Segoe UI Semilight" w:hAnsi="Segoe UI Semilight" w:cs="Segoe UI Semilight"/>
        </w:rPr>
        <w:t>ra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iona</w:t>
      </w:r>
      <w:r>
        <w:rPr>
          <w:rFonts w:ascii="Segoe UI Semilight" w:eastAsia="Segoe UI Semilight" w:hAnsi="Segoe UI Semilight" w:cs="Segoe UI Semilight"/>
        </w:rPr>
        <w:t>l</w:t>
      </w:r>
      <w:r>
        <w:rPr>
          <w:rFonts w:ascii="Segoe UI Semilight" w:eastAsia="Segoe UI Semilight" w:hAnsi="Segoe UI Semilight" w:cs="Segoe UI Semilight"/>
          <w:spacing w:val="-9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pe</w:t>
      </w:r>
      <w:r>
        <w:rPr>
          <w:rFonts w:ascii="Segoe UI Semilight" w:eastAsia="Segoe UI Semilight" w:hAnsi="Segoe UI Semilight" w:cs="Segoe UI Semilight"/>
        </w:rPr>
        <w:t>rs</w:t>
      </w:r>
      <w:r>
        <w:rPr>
          <w:rFonts w:ascii="Segoe UI Semilight" w:eastAsia="Segoe UI Semilight" w:hAnsi="Segoe UI Semilight" w:cs="Segoe UI Semilight"/>
          <w:spacing w:val="1"/>
        </w:rPr>
        <w:t>onn</w:t>
      </w:r>
      <w:r>
        <w:rPr>
          <w:rFonts w:ascii="Segoe UI Semilight" w:eastAsia="Segoe UI Semilight" w:hAnsi="Segoe UI Semilight" w:cs="Segoe UI Semilight"/>
          <w:spacing w:val="-2"/>
        </w:rPr>
        <w:t>e</w:t>
      </w:r>
      <w:r>
        <w:rPr>
          <w:rFonts w:ascii="Segoe UI Semilight" w:eastAsia="Segoe UI Semilight" w:hAnsi="Segoe UI Semilight" w:cs="Segoe UI Semilight"/>
        </w:rPr>
        <w:t>l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</w:rPr>
        <w:t>w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 xml:space="preserve">h </w:t>
      </w:r>
      <w:r>
        <w:rPr>
          <w:rFonts w:ascii="Segoe UI Semilight" w:eastAsia="Segoe UI Semilight" w:hAnsi="Segoe UI Semilight" w:cs="Segoe UI Semilight"/>
          <w:i/>
          <w:spacing w:val="1"/>
        </w:rPr>
        <w:t>AE</w:t>
      </w:r>
      <w:r>
        <w:rPr>
          <w:rFonts w:ascii="Segoe UI Semilight" w:eastAsia="Segoe UI Semilight" w:hAnsi="Segoe UI Semilight" w:cs="Segoe UI Semilight"/>
          <w:i/>
          <w:spacing w:val="-1"/>
        </w:rPr>
        <w:t>M</w:t>
      </w:r>
      <w:r>
        <w:rPr>
          <w:rFonts w:ascii="Segoe UI Semilight" w:eastAsia="Segoe UI Semilight" w:hAnsi="Segoe UI Semilight" w:cs="Segoe UI Semilight"/>
          <w:i/>
          <w:spacing w:val="2"/>
        </w:rPr>
        <w:t>O</w:t>
      </w:r>
      <w:r>
        <w:rPr>
          <w:rFonts w:ascii="Segoe UI Semilight" w:eastAsia="Segoe UI Semilight" w:hAnsi="Segoe UI Semilight" w:cs="Segoe UI Semilight"/>
          <w:i/>
        </w:rPr>
        <w:t>,</w:t>
      </w:r>
    </w:p>
    <w:p w14:paraId="2FA6D9B9" w14:textId="77777777" w:rsidR="00E56A66" w:rsidRDefault="00000000">
      <w:pPr>
        <w:tabs>
          <w:tab w:val="left" w:pos="1360"/>
        </w:tabs>
        <w:spacing w:before="12" w:line="248" w:lineRule="auto"/>
        <w:ind w:left="1377" w:right="1043" w:hanging="425"/>
        <w:rPr>
          <w:rFonts w:ascii="Segoe UI Semilight" w:eastAsia="Segoe UI Semilight" w:hAnsi="Segoe UI Semilight" w:cs="Segoe UI Semilight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proofErr w:type="gramStart"/>
      <w:r>
        <w:rPr>
          <w:rFonts w:ascii="Segoe UI Semilight" w:eastAsia="Segoe UI Semilight" w:hAnsi="Segoe UI Semilight" w:cs="Segoe UI Semilight"/>
          <w:spacing w:val="1"/>
        </w:rPr>
        <w:t>p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1"/>
        </w:rPr>
        <w:t>ovid</w:t>
      </w:r>
      <w:r>
        <w:rPr>
          <w:rFonts w:ascii="Segoe UI Semilight" w:eastAsia="Segoe UI Semilight" w:hAnsi="Segoe UI Semilight" w:cs="Segoe UI Semilight"/>
        </w:rPr>
        <w:t>e</w:t>
      </w:r>
      <w:proofErr w:type="gramEnd"/>
      <w:r>
        <w:rPr>
          <w:rFonts w:ascii="Segoe UI Semilight" w:eastAsia="Segoe UI Semilight" w:hAnsi="Segoe UI Semilight" w:cs="Segoe UI Semilight"/>
          <w:spacing w:val="-18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wo</w:t>
      </w:r>
      <w:r>
        <w:rPr>
          <w:rFonts w:ascii="Segoe UI Semilight" w:eastAsia="Segoe UI Semilight" w:hAnsi="Segoe UI Semilight" w:cs="Segoe UI Semilight"/>
          <w:spacing w:val="-14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independen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-20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  <w:spacing w:val="-1"/>
        </w:rPr>
        <w:t>l</w:t>
      </w:r>
      <w:r>
        <w:rPr>
          <w:rFonts w:ascii="Segoe UI Semilight" w:eastAsia="Segoe UI Semilight" w:hAnsi="Segoe UI Semilight" w:cs="Segoe UI Semilight"/>
          <w:spacing w:val="1"/>
        </w:rPr>
        <w:t>ephon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22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</w:rPr>
        <w:t>y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  <w:spacing w:val="3"/>
        </w:rPr>
        <w:t>m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18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-14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ea</w:t>
      </w:r>
      <w:r>
        <w:rPr>
          <w:rFonts w:ascii="Segoe UI Semilight" w:eastAsia="Segoe UI Semilight" w:hAnsi="Segoe UI Semilight" w:cs="Segoe UI Semilight"/>
          <w:spacing w:val="-1"/>
        </w:rPr>
        <w:t>c</w:t>
      </w:r>
      <w:r>
        <w:rPr>
          <w:rFonts w:ascii="Segoe UI Semilight" w:eastAsia="Segoe UI Semilight" w:hAnsi="Segoe UI Semilight" w:cs="Segoe UI Semilight"/>
        </w:rPr>
        <w:t>h</w:t>
      </w:r>
      <w:r>
        <w:rPr>
          <w:rFonts w:ascii="Segoe UI Semilight" w:eastAsia="Segoe UI Semilight" w:hAnsi="Segoe UI Semilight" w:cs="Segoe UI Semilight"/>
          <w:spacing w:val="-15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n</w:t>
      </w:r>
      <w:r>
        <w:rPr>
          <w:rFonts w:ascii="Segoe UI Semilight" w:eastAsia="Segoe UI Semilight" w:hAnsi="Segoe UI Semilight" w:cs="Segoe UI Semilight"/>
          <w:spacing w:val="-1"/>
        </w:rPr>
        <w:t>o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ina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-20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  <w:w w:val="99"/>
        </w:rPr>
        <w:t>ope</w:t>
      </w:r>
      <w:r>
        <w:rPr>
          <w:rFonts w:ascii="Segoe UI Semilight" w:eastAsia="Segoe UI Semilight" w:hAnsi="Segoe UI Semilight" w:cs="Segoe UI Semilight"/>
          <w:w w:val="99"/>
        </w:rPr>
        <w:t>ra</w:t>
      </w:r>
      <w:r>
        <w:rPr>
          <w:rFonts w:ascii="Segoe UI Semilight" w:eastAsia="Segoe UI Semilight" w:hAnsi="Segoe UI Semilight" w:cs="Segoe UI Semilight"/>
          <w:spacing w:val="-1"/>
          <w:w w:val="99"/>
        </w:rPr>
        <w:t>ti</w:t>
      </w:r>
      <w:r>
        <w:rPr>
          <w:rFonts w:ascii="Segoe UI Semilight" w:eastAsia="Segoe UI Semilight" w:hAnsi="Segoe UI Semilight" w:cs="Segoe UI Semilight"/>
          <w:spacing w:val="1"/>
          <w:w w:val="99"/>
        </w:rPr>
        <w:t>ona</w:t>
      </w:r>
      <w:r>
        <w:rPr>
          <w:rFonts w:ascii="Segoe UI Semilight" w:eastAsia="Segoe UI Semilight" w:hAnsi="Segoe UI Semilight" w:cs="Segoe UI Semilight"/>
          <w:w w:val="99"/>
        </w:rPr>
        <w:t>l</w:t>
      </w:r>
      <w:r>
        <w:rPr>
          <w:rFonts w:ascii="Segoe UI Semilight" w:eastAsia="Segoe UI Semilight" w:hAnsi="Segoe UI Semilight" w:cs="Segoe UI Semilight"/>
          <w:spacing w:val="-12"/>
          <w:w w:val="99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pe</w:t>
      </w:r>
      <w:r>
        <w:rPr>
          <w:rFonts w:ascii="Segoe UI Semilight" w:eastAsia="Segoe UI Semilight" w:hAnsi="Segoe UI Semilight" w:cs="Segoe UI Semilight"/>
        </w:rPr>
        <w:t>rs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  <w:spacing w:val="1"/>
        </w:rPr>
        <w:t>ne</w:t>
      </w:r>
      <w:r>
        <w:rPr>
          <w:rFonts w:ascii="Segoe UI Semilight" w:eastAsia="Segoe UI Semilight" w:hAnsi="Segoe UI Semilight" w:cs="Segoe UI Semilight"/>
        </w:rPr>
        <w:t>l</w:t>
      </w:r>
      <w:r>
        <w:rPr>
          <w:rFonts w:ascii="Segoe UI Semilight" w:eastAsia="Segoe UI Semilight" w:hAnsi="Segoe UI Semilight" w:cs="Segoe UI Semilight"/>
          <w:spacing w:val="-19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  <w:spacing w:val="-4"/>
        </w:rPr>
        <w:t>n</w:t>
      </w:r>
      <w:r>
        <w:rPr>
          <w:rFonts w:ascii="Segoe UI Semilight" w:eastAsia="Segoe UI Semilight" w:hAnsi="Segoe UI Semilight" w:cs="Segoe UI Semilight"/>
        </w:rPr>
        <w:t xml:space="preserve">d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1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con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ac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de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ail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5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-2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2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c</w:t>
      </w:r>
      <w:r>
        <w:rPr>
          <w:rFonts w:ascii="Segoe UI Semilight" w:eastAsia="Segoe UI Semilight" w:hAnsi="Segoe UI Semilight" w:cs="Segoe UI Semilight"/>
          <w:spacing w:val="1"/>
        </w:rPr>
        <w:t>on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l</w:t>
      </w:r>
      <w:r>
        <w:rPr>
          <w:rFonts w:ascii="Segoe UI Semilight" w:eastAsia="Segoe UI Semilight" w:hAnsi="Segoe UI Semilight" w:cs="Segoe UI Semilight"/>
          <w:spacing w:val="-5"/>
        </w:rPr>
        <w:t xml:space="preserve"> </w:t>
      </w:r>
      <w:proofErr w:type="spellStart"/>
      <w:r>
        <w:rPr>
          <w:rFonts w:ascii="Segoe UI Semilight" w:eastAsia="Segoe UI Semilight" w:hAnsi="Segoe UI Semilight" w:cs="Segoe UI Semilight"/>
          <w:spacing w:val="1"/>
        </w:rPr>
        <w:t>cen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re</w:t>
      </w:r>
      <w:proofErr w:type="spellEnd"/>
      <w:r>
        <w:rPr>
          <w:rFonts w:ascii="Segoe UI Semilight" w:eastAsia="Segoe UI Semilight" w:hAnsi="Segoe UI Semilight" w:cs="Segoe UI Semilight"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</w:rPr>
        <w:t>(m</w:t>
      </w:r>
      <w:r>
        <w:rPr>
          <w:rFonts w:ascii="Segoe UI Semilight" w:eastAsia="Segoe UI Semilight" w:hAnsi="Segoe UI Semilight" w:cs="Segoe UI Semilight"/>
          <w:spacing w:val="1"/>
        </w:rPr>
        <w:t>obi</w:t>
      </w:r>
      <w:r>
        <w:rPr>
          <w:rFonts w:ascii="Segoe UI Semilight" w:eastAsia="Segoe UI Semilight" w:hAnsi="Segoe UI Semilight" w:cs="Segoe UI Semilight"/>
          <w:spacing w:val="-1"/>
        </w:rPr>
        <w:t>l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5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pho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n</w:t>
      </w:r>
      <w:r>
        <w:rPr>
          <w:rFonts w:ascii="Segoe UI Semilight" w:eastAsia="Segoe UI Semilight" w:hAnsi="Segoe UI Semilight" w:cs="Segoe UI Semilight"/>
        </w:rPr>
        <w:t>um</w:t>
      </w:r>
      <w:r>
        <w:rPr>
          <w:rFonts w:ascii="Segoe UI Semilight" w:eastAsia="Segoe UI Semilight" w:hAnsi="Segoe UI Semilight" w:cs="Segoe UI Semilight"/>
          <w:spacing w:val="1"/>
        </w:rPr>
        <w:t>be</w:t>
      </w:r>
      <w:r>
        <w:rPr>
          <w:rFonts w:ascii="Segoe UI Semilight" w:eastAsia="Segoe UI Semilight" w:hAnsi="Segoe UI Semilight" w:cs="Segoe UI Semilight"/>
        </w:rPr>
        <w:t>rs</w:t>
      </w:r>
      <w:r>
        <w:rPr>
          <w:rFonts w:ascii="Segoe UI Semilight" w:eastAsia="Segoe UI Semilight" w:hAnsi="Segoe UI Semilight" w:cs="Segoe UI Semilight"/>
          <w:spacing w:val="-2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-2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no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ccep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  <w:spacing w:val="-2"/>
        </w:rPr>
        <w:t>b</w:t>
      </w:r>
      <w:r>
        <w:rPr>
          <w:rFonts w:ascii="Segoe UI Semilight" w:eastAsia="Segoe UI Semilight" w:hAnsi="Segoe UI Semilight" w:cs="Segoe UI Semilight"/>
          <w:spacing w:val="-1"/>
        </w:rPr>
        <w:t>l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  <w:spacing w:val="2"/>
        </w:rPr>
        <w:t>)</w:t>
      </w:r>
      <w:r>
        <w:rPr>
          <w:rFonts w:ascii="Segoe UI Semilight" w:eastAsia="Segoe UI Semilight" w:hAnsi="Segoe UI Semilight" w:cs="Segoe UI Semilight"/>
        </w:rPr>
        <w:t>,</w:t>
      </w:r>
    </w:p>
    <w:p w14:paraId="2EFB4E92" w14:textId="77777777" w:rsidR="00E56A66" w:rsidRDefault="00000000">
      <w:pPr>
        <w:tabs>
          <w:tab w:val="left" w:pos="1360"/>
        </w:tabs>
        <w:spacing w:before="12" w:line="248" w:lineRule="auto"/>
        <w:ind w:left="1377" w:right="1042" w:hanging="425"/>
        <w:rPr>
          <w:rFonts w:ascii="Segoe UI Semilight" w:eastAsia="Segoe UI Semilight" w:hAnsi="Segoe UI Semilight" w:cs="Segoe UI Semilight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proofErr w:type="gramStart"/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ain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ai</w:t>
      </w:r>
      <w:r>
        <w:rPr>
          <w:rFonts w:ascii="Segoe UI Semilight" w:eastAsia="Segoe UI Semilight" w:hAnsi="Segoe UI Semilight" w:cs="Segoe UI Semilight"/>
        </w:rPr>
        <w:t>n</w:t>
      </w:r>
      <w:proofErr w:type="gramEnd"/>
      <w:r>
        <w:rPr>
          <w:rFonts w:ascii="Segoe UI Semilight" w:eastAsia="Segoe UI Semilight" w:hAnsi="Segoe UI Semilight" w:cs="Segoe UI Semilight"/>
        </w:rPr>
        <w:t xml:space="preserve">  </w:t>
      </w:r>
      <w:r>
        <w:rPr>
          <w:rFonts w:ascii="Segoe UI Semilight" w:eastAsia="Segoe UI Semilight" w:hAnsi="Segoe UI Semilight" w:cs="Segoe UI Semilight"/>
          <w:spacing w:val="10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bo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 xml:space="preserve">h  </w:t>
      </w:r>
      <w:r>
        <w:rPr>
          <w:rFonts w:ascii="Segoe UI Semilight" w:eastAsia="Segoe UI Semilight" w:hAnsi="Segoe UI Semilight" w:cs="Segoe UI Semilight"/>
          <w:spacing w:val="10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indep</w:t>
      </w:r>
      <w:r>
        <w:rPr>
          <w:rFonts w:ascii="Segoe UI Semilight" w:eastAsia="Segoe UI Semilight" w:hAnsi="Segoe UI Semilight" w:cs="Segoe UI Semilight"/>
          <w:spacing w:val="-2"/>
        </w:rPr>
        <w:t>e</w:t>
      </w:r>
      <w:r>
        <w:rPr>
          <w:rFonts w:ascii="Segoe UI Semilight" w:eastAsia="Segoe UI Semilight" w:hAnsi="Segoe UI Semilight" w:cs="Segoe UI Semilight"/>
          <w:spacing w:val="1"/>
        </w:rPr>
        <w:t>nd</w:t>
      </w:r>
      <w:r>
        <w:rPr>
          <w:rFonts w:ascii="Segoe UI Semilight" w:eastAsia="Segoe UI Semilight" w:hAnsi="Segoe UI Semilight" w:cs="Segoe UI Semilight"/>
          <w:spacing w:val="-2"/>
        </w:rPr>
        <w:t>e</w:t>
      </w:r>
      <w:r>
        <w:rPr>
          <w:rFonts w:ascii="Segoe UI Semilight" w:eastAsia="Segoe UI Semilight" w:hAnsi="Segoe UI Semilight" w:cs="Segoe UI Semilight"/>
          <w:spacing w:val="1"/>
        </w:rPr>
        <w:t>n</w:t>
      </w:r>
      <w:r>
        <w:rPr>
          <w:rFonts w:ascii="Segoe UI Semilight" w:eastAsia="Segoe UI Semilight" w:hAnsi="Segoe UI Semilight" w:cs="Segoe UI Semilight"/>
        </w:rPr>
        <w:t xml:space="preserve">t  </w:t>
      </w:r>
      <w:r>
        <w:rPr>
          <w:rFonts w:ascii="Segoe UI Semilight" w:eastAsia="Segoe UI Semilight" w:hAnsi="Segoe UI Semilight" w:cs="Segoe UI Semilight"/>
          <w:spacing w:val="4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elephon</w:t>
      </w:r>
      <w:r>
        <w:rPr>
          <w:rFonts w:ascii="Segoe UI Semilight" w:eastAsia="Segoe UI Semilight" w:hAnsi="Segoe UI Semilight" w:cs="Segoe UI Semilight"/>
        </w:rPr>
        <w:t xml:space="preserve">e  </w:t>
      </w:r>
      <w:r>
        <w:rPr>
          <w:rFonts w:ascii="Segoe UI Semilight" w:eastAsia="Segoe UI Semilight" w:hAnsi="Segoe UI Semilight" w:cs="Segoe UI Semilight"/>
          <w:spacing w:val="8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</w:rPr>
        <w:t>y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 xml:space="preserve">ms  </w:t>
      </w:r>
      <w:r>
        <w:rPr>
          <w:rFonts w:ascii="Segoe UI Semilight" w:eastAsia="Segoe UI Semilight" w:hAnsi="Segoe UI Semilight" w:cs="Segoe UI Semilight"/>
          <w:spacing w:val="10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i</w:t>
      </w:r>
      <w:r>
        <w:rPr>
          <w:rFonts w:ascii="Segoe UI Semilight" w:eastAsia="Segoe UI Semilight" w:hAnsi="Segoe UI Semilight" w:cs="Segoe UI Semilight"/>
        </w:rPr>
        <w:t xml:space="preserve">n  </w:t>
      </w:r>
      <w:r>
        <w:rPr>
          <w:rFonts w:ascii="Segoe UI Semilight" w:eastAsia="Segoe UI Semilight" w:hAnsi="Segoe UI Semilight" w:cs="Segoe UI Semilight"/>
          <w:spacing w:val="12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go</w:t>
      </w:r>
      <w:r>
        <w:rPr>
          <w:rFonts w:ascii="Segoe UI Semilight" w:eastAsia="Segoe UI Semilight" w:hAnsi="Segoe UI Semilight" w:cs="Segoe UI Semilight"/>
          <w:spacing w:val="10"/>
        </w:rPr>
        <w:t>o</w:t>
      </w:r>
      <w:r>
        <w:rPr>
          <w:rFonts w:ascii="Segoe UI Semilight" w:eastAsia="Segoe UI Semilight" w:hAnsi="Segoe UI Semilight" w:cs="Segoe UI Semilight"/>
        </w:rPr>
        <w:t xml:space="preserve">d  </w:t>
      </w:r>
      <w:r>
        <w:rPr>
          <w:rFonts w:ascii="Segoe UI Semilight" w:eastAsia="Segoe UI Semilight" w:hAnsi="Segoe UI Semilight" w:cs="Segoe UI Semilight"/>
          <w:spacing w:val="12"/>
        </w:rPr>
        <w:t xml:space="preserve"> 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1"/>
        </w:rPr>
        <w:t>p</w:t>
      </w:r>
      <w:r>
        <w:rPr>
          <w:rFonts w:ascii="Segoe UI Semilight" w:eastAsia="Segoe UI Semilight" w:hAnsi="Segoe UI Semilight" w:cs="Segoe UI Semilight"/>
          <w:spacing w:val="-1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</w:rPr>
        <w:t xml:space="preserve">r  </w:t>
      </w:r>
      <w:r>
        <w:rPr>
          <w:rFonts w:ascii="Segoe UI Semilight" w:eastAsia="Segoe UI Semilight" w:hAnsi="Segoe UI Semilight" w:cs="Segoe UI Semilight"/>
          <w:spacing w:val="11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an</w:t>
      </w:r>
      <w:r>
        <w:rPr>
          <w:rFonts w:ascii="Segoe UI Semilight" w:eastAsia="Segoe UI Semilight" w:hAnsi="Segoe UI Semilight" w:cs="Segoe UI Semilight"/>
        </w:rPr>
        <w:t xml:space="preserve">d  </w:t>
      </w:r>
      <w:r>
        <w:rPr>
          <w:rFonts w:ascii="Segoe UI Semilight" w:eastAsia="Segoe UI Semilight" w:hAnsi="Segoe UI Semilight" w:cs="Segoe UI Semilight"/>
          <w:spacing w:val="11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inve</w:t>
      </w:r>
      <w:r>
        <w:rPr>
          <w:rFonts w:ascii="Segoe UI Semilight" w:eastAsia="Segoe UI Semilight" w:hAnsi="Segoe UI Semilight" w:cs="Segoe UI Semilight"/>
          <w:spacing w:val="-2"/>
        </w:rPr>
        <w:t>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iga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 xml:space="preserve">e </w:t>
      </w:r>
      <w:r>
        <w:rPr>
          <w:rFonts w:ascii="Segoe UI Semilight" w:eastAsia="Segoe UI Semilight" w:hAnsi="Segoe UI Semilight" w:cs="Segoe UI Semilight"/>
          <w:spacing w:val="1"/>
        </w:rPr>
        <w:t>co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m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1"/>
        </w:rPr>
        <w:t>nica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o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-12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1"/>
        </w:rPr>
        <w:t>l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</w:rPr>
        <w:t>w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hi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-6"/>
        </w:rPr>
        <w:t xml:space="preserve"> </w:t>
      </w:r>
      <w:r>
        <w:rPr>
          <w:rFonts w:ascii="Segoe UI Semilight" w:eastAsia="Segoe UI Semilight" w:hAnsi="Segoe UI Semilight" w:cs="Segoe UI Semilight"/>
        </w:rPr>
        <w:t xml:space="preserve">4 </w:t>
      </w:r>
      <w:r>
        <w:rPr>
          <w:rFonts w:ascii="Segoe UI Semilight" w:eastAsia="Segoe UI Semilight" w:hAnsi="Segoe UI Semilight" w:cs="Segoe UI Semilight"/>
          <w:spacing w:val="1"/>
        </w:rPr>
        <w:t>ho</w:t>
      </w:r>
      <w:r>
        <w:rPr>
          <w:rFonts w:ascii="Segoe UI Semilight" w:eastAsia="Segoe UI Semilight" w:hAnsi="Segoe UI Semilight" w:cs="Segoe UI Semilight"/>
        </w:rPr>
        <w:t>ur</w:t>
      </w:r>
      <w:r>
        <w:rPr>
          <w:rFonts w:ascii="Segoe UI Semilight" w:eastAsia="Segoe UI Semilight" w:hAnsi="Segoe UI Semilight" w:cs="Segoe UI Semilight"/>
          <w:spacing w:val="6"/>
        </w:rPr>
        <w:t>s</w:t>
      </w:r>
      <w:r>
        <w:rPr>
          <w:rFonts w:ascii="Segoe UI Semilight" w:eastAsia="Segoe UI Semilight" w:hAnsi="Segoe UI Semilight" w:cs="Segoe UI Semilight"/>
        </w:rPr>
        <w:t>,</w:t>
      </w:r>
      <w:r>
        <w:rPr>
          <w:rFonts w:ascii="Segoe UI Semilight" w:eastAsia="Segoe UI Semilight" w:hAnsi="Segoe UI Semilight" w:cs="Segoe UI Semilight"/>
          <w:spacing w:val="-5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an</w:t>
      </w:r>
      <w:r>
        <w:rPr>
          <w:rFonts w:ascii="Segoe UI Semilight" w:eastAsia="Segoe UI Semilight" w:hAnsi="Segoe UI Semilight" w:cs="Segoe UI Semilight"/>
        </w:rPr>
        <w:t>d</w:t>
      </w:r>
    </w:p>
    <w:p w14:paraId="7A021200" w14:textId="77777777" w:rsidR="00E56A66" w:rsidRDefault="00000000">
      <w:pPr>
        <w:spacing w:before="12"/>
        <w:ind w:left="916" w:right="2114"/>
        <w:jc w:val="center"/>
        <w:rPr>
          <w:rFonts w:ascii="Segoe UI Semilight" w:eastAsia="Segoe UI Semilight" w:hAnsi="Segoe UI Semilight" w:cs="Segoe UI Semilight"/>
        </w:rPr>
      </w:pPr>
      <w:proofErr w:type="gramStart"/>
      <w:r>
        <w:rPr>
          <w:rFonts w:ascii="Courier New" w:eastAsia="Courier New" w:hAnsi="Courier New" w:cs="Courier New"/>
        </w:rPr>
        <w:t xml:space="preserve">o </w:t>
      </w:r>
      <w:r>
        <w:rPr>
          <w:rFonts w:ascii="Courier New" w:eastAsia="Courier New" w:hAnsi="Courier New" w:cs="Courier New"/>
          <w:spacing w:val="64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es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ablis</w:t>
      </w:r>
      <w:r>
        <w:rPr>
          <w:rFonts w:ascii="Segoe UI Semilight" w:eastAsia="Segoe UI Semilight" w:hAnsi="Segoe UI Semilight" w:cs="Segoe UI Semilight"/>
        </w:rPr>
        <w:t>h</w:t>
      </w:r>
      <w:proofErr w:type="gramEnd"/>
      <w:r>
        <w:rPr>
          <w:rFonts w:ascii="Segoe UI Semilight" w:eastAsia="Segoe UI Semilight" w:hAnsi="Segoe UI Semilight" w:cs="Segoe UI Semilight"/>
          <w:spacing w:val="-8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an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-2"/>
        </w:rPr>
        <w:t xml:space="preserve"> 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-1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in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ai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-6"/>
        </w:rPr>
        <w:t xml:space="preserve"> </w:t>
      </w:r>
      <w:r>
        <w:rPr>
          <w:rFonts w:ascii="Segoe UI Semilight" w:eastAsia="Segoe UI Semilight" w:hAnsi="Segoe UI Semilight" w:cs="Segoe UI Semilight"/>
        </w:rPr>
        <w:t>a</w:t>
      </w:r>
      <w:r>
        <w:rPr>
          <w:rFonts w:ascii="Segoe UI Semilight" w:eastAsia="Segoe UI Semilight" w:hAnsi="Segoe UI Semilight" w:cs="Segoe UI Semilight"/>
          <w:spacing w:val="-2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rm</w:t>
      </w:r>
      <w:r>
        <w:rPr>
          <w:rFonts w:ascii="Segoe UI Semilight" w:eastAsia="Segoe UI Semilight" w:hAnsi="Segoe UI Semilight" w:cs="Segoe UI Semilight"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f</w:t>
      </w:r>
      <w:r>
        <w:rPr>
          <w:rFonts w:ascii="Segoe UI Semilight" w:eastAsia="Segoe UI Semilight" w:hAnsi="Segoe UI Semilight" w:cs="Segoe UI Semilight"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elec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1"/>
        </w:rPr>
        <w:t>oni</w:t>
      </w:r>
      <w:r>
        <w:rPr>
          <w:rFonts w:ascii="Segoe UI Semilight" w:eastAsia="Segoe UI Semilight" w:hAnsi="Segoe UI Semilight" w:cs="Segoe UI Semilight"/>
        </w:rPr>
        <w:t>c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spacing w:val="-2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ai</w:t>
      </w:r>
      <w:r>
        <w:rPr>
          <w:rFonts w:ascii="Segoe UI Semilight" w:eastAsia="Segoe UI Semilight" w:hAnsi="Segoe UI Semilight" w:cs="Segoe UI Semilight"/>
        </w:rPr>
        <w:t>l</w:t>
      </w:r>
      <w:r>
        <w:rPr>
          <w:rFonts w:ascii="Segoe UI Semilight" w:eastAsia="Segoe UI Semilight" w:hAnsi="Segoe UI Semilight" w:cs="Segoe UI Semilight"/>
          <w:spacing w:val="-3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  <w:spacing w:val="-1"/>
        </w:rPr>
        <w:t>c</w:t>
      </w:r>
      <w:r>
        <w:rPr>
          <w:rFonts w:ascii="Segoe UI Semilight" w:eastAsia="Segoe UI Semilight" w:hAnsi="Segoe UI Semilight" w:cs="Segoe UI Semilight"/>
          <w:spacing w:val="1"/>
        </w:rPr>
        <w:t>ili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y</w:t>
      </w:r>
      <w:r>
        <w:rPr>
          <w:rFonts w:ascii="Segoe UI Semilight" w:eastAsia="Segoe UI Semilight" w:hAnsi="Segoe UI Semilight" w:cs="Segoe UI Semilight"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a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1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app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1"/>
        </w:rPr>
        <w:t>ove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-9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b</w:t>
      </w:r>
      <w:r>
        <w:rPr>
          <w:rFonts w:ascii="Segoe UI Semilight" w:eastAsia="Segoe UI Semilight" w:hAnsi="Segoe UI Semilight" w:cs="Segoe UI Semilight"/>
        </w:rPr>
        <w:t>y</w:t>
      </w:r>
      <w:r>
        <w:rPr>
          <w:rFonts w:ascii="Segoe UI Semilight" w:eastAsia="Segoe UI Semilight" w:hAnsi="Segoe UI Semilight" w:cs="Segoe UI Semilight"/>
          <w:spacing w:val="11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  <w:w w:val="99"/>
        </w:rPr>
        <w:t>AE</w:t>
      </w:r>
      <w:r>
        <w:rPr>
          <w:rFonts w:ascii="Segoe UI Semilight" w:eastAsia="Segoe UI Semilight" w:hAnsi="Segoe UI Semilight" w:cs="Segoe UI Semilight"/>
          <w:i/>
          <w:spacing w:val="-1"/>
          <w:w w:val="99"/>
        </w:rPr>
        <w:t>M</w:t>
      </w:r>
      <w:r>
        <w:rPr>
          <w:rFonts w:ascii="Segoe UI Semilight" w:eastAsia="Segoe UI Semilight" w:hAnsi="Segoe UI Semilight" w:cs="Segoe UI Semilight"/>
          <w:i/>
          <w:spacing w:val="2"/>
          <w:w w:val="99"/>
        </w:rPr>
        <w:t>O</w:t>
      </w:r>
      <w:r>
        <w:rPr>
          <w:rFonts w:ascii="Segoe UI Semilight" w:eastAsia="Segoe UI Semilight" w:hAnsi="Segoe UI Semilight" w:cs="Segoe UI Semilight"/>
          <w:w w:val="99"/>
        </w:rPr>
        <w:t>.</w:t>
      </w:r>
    </w:p>
    <w:p w14:paraId="3C797779" w14:textId="77777777" w:rsidR="00E56A66" w:rsidRDefault="00000000">
      <w:pPr>
        <w:tabs>
          <w:tab w:val="left" w:pos="520"/>
        </w:tabs>
        <w:spacing w:before="12" w:line="258" w:lineRule="auto"/>
        <w:ind w:left="525" w:right="1038" w:hanging="425"/>
        <w:jc w:val="both"/>
        <w:rPr>
          <w:rFonts w:ascii="Segoe UI Semilight" w:eastAsia="Segoe UI Semilight" w:hAnsi="Segoe UI Semilight" w:cs="Segoe UI Semilight"/>
        </w:rPr>
      </w:pPr>
      <w:r>
        <w:rPr>
          <w:rFonts w:ascii="Segoe UI Semilight" w:eastAsia="Segoe UI Semilight" w:hAnsi="Segoe UI Semilight" w:cs="Segoe UI Semilight"/>
          <w:spacing w:val="1"/>
        </w:rPr>
        <w:t>5</w:t>
      </w:r>
      <w:r>
        <w:rPr>
          <w:rFonts w:ascii="Segoe UI Semilight" w:eastAsia="Segoe UI Semilight" w:hAnsi="Segoe UI Semilight" w:cs="Segoe UI Semilight"/>
        </w:rPr>
        <w:t>.</w:t>
      </w:r>
      <w:r>
        <w:rPr>
          <w:rFonts w:ascii="Segoe UI Semilight" w:eastAsia="Segoe UI Semilight" w:hAnsi="Segoe UI Semilight" w:cs="Segoe UI Semilight"/>
        </w:rPr>
        <w:tab/>
        <w:t>T</w:t>
      </w:r>
      <w:r>
        <w:rPr>
          <w:rFonts w:ascii="Segoe UI Semilight" w:eastAsia="Segoe UI Semilight" w:hAnsi="Segoe UI Semilight" w:cs="Segoe UI Semilight"/>
          <w:spacing w:val="1"/>
        </w:rPr>
        <w:t>hi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do</w:t>
      </w:r>
      <w:r>
        <w:rPr>
          <w:rFonts w:ascii="Segoe UI Semilight" w:eastAsia="Segoe UI Semilight" w:hAnsi="Segoe UI Semilight" w:cs="Segoe UI Semilight"/>
          <w:spacing w:val="-1"/>
        </w:rPr>
        <w:t>c</w:t>
      </w:r>
      <w:r>
        <w:rPr>
          <w:rFonts w:ascii="Segoe UI Semilight" w:eastAsia="Segoe UI Semilight" w:hAnsi="Segoe UI Semilight" w:cs="Segoe UI Semilight"/>
        </w:rPr>
        <w:t>um</w:t>
      </w:r>
      <w:r>
        <w:rPr>
          <w:rFonts w:ascii="Segoe UI Semilight" w:eastAsia="Segoe UI Semilight" w:hAnsi="Segoe UI Semilight" w:cs="Segoe UI Semilight"/>
          <w:spacing w:val="1"/>
        </w:rPr>
        <w:t>en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-13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no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-8"/>
        </w:rPr>
        <w:t xml:space="preserve"> </w:t>
      </w:r>
      <w:r>
        <w:rPr>
          <w:rFonts w:ascii="Segoe UI Semilight" w:eastAsia="Segoe UI Semilight" w:hAnsi="Segoe UI Semilight" w:cs="Segoe UI Semilight"/>
          <w:spacing w:val="2"/>
        </w:rPr>
        <w:t>a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-8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ex</w:t>
      </w:r>
      <w:r>
        <w:rPr>
          <w:rFonts w:ascii="Segoe UI Semilight" w:eastAsia="Segoe UI Semilight" w:hAnsi="Segoe UI Semilight" w:cs="Segoe UI Semilight"/>
          <w:spacing w:val="-2"/>
        </w:rPr>
        <w:t>h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iv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11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l</w:t>
      </w:r>
      <w:r>
        <w:rPr>
          <w:rFonts w:ascii="Segoe UI Semilight" w:eastAsia="Segoe UI Semilight" w:hAnsi="Segoe UI Semilight" w:cs="Segoe UI Semilight"/>
          <w:spacing w:val="1"/>
        </w:rPr>
        <w:t>is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f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  <w:spacing w:val="-2"/>
        </w:rPr>
        <w:t>b</w:t>
      </w:r>
      <w:r>
        <w:rPr>
          <w:rFonts w:ascii="Segoe UI Semilight" w:eastAsia="Segoe UI Semilight" w:hAnsi="Segoe UI Semilight" w:cs="Segoe UI Semilight"/>
          <w:spacing w:val="1"/>
        </w:rPr>
        <w:t>liga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o</w:t>
      </w:r>
      <w:r>
        <w:rPr>
          <w:rFonts w:ascii="Segoe UI Semilight" w:eastAsia="Segoe UI Semilight" w:hAnsi="Segoe UI Semilight" w:cs="Segoe UI Semilight"/>
          <w:spacing w:val="1"/>
        </w:rPr>
        <w:t>n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10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b</w:t>
      </w:r>
      <w:r>
        <w:rPr>
          <w:rFonts w:ascii="Segoe UI Semilight" w:eastAsia="Segoe UI Semilight" w:hAnsi="Segoe UI Semilight" w:cs="Segoe UI Semilight"/>
        </w:rPr>
        <w:t>ut</w:t>
      </w:r>
      <w:r>
        <w:rPr>
          <w:rFonts w:ascii="Segoe UI Semilight" w:eastAsia="Segoe UI Semilight" w:hAnsi="Segoe UI Semilight" w:cs="Segoe UI Semilight"/>
          <w:spacing w:val="-10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iden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ie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12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6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gene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-2"/>
        </w:rPr>
        <w:t>a</w:t>
      </w:r>
      <w:r>
        <w:rPr>
          <w:rFonts w:ascii="Segoe UI Semilight" w:eastAsia="Segoe UI Semilight" w:hAnsi="Segoe UI Semilight" w:cs="Segoe UI Semilight"/>
        </w:rPr>
        <w:t>l</w:t>
      </w:r>
      <w:r>
        <w:rPr>
          <w:rFonts w:ascii="Segoe UI Semilight" w:eastAsia="Segoe UI Semilight" w:hAnsi="Segoe UI Semilight" w:cs="Segoe UI Semilight"/>
          <w:spacing w:val="-8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c</w:t>
      </w:r>
      <w:r>
        <w:rPr>
          <w:rFonts w:ascii="Segoe UI Semilight" w:eastAsia="Segoe UI Semilight" w:hAnsi="Segoe UI Semilight" w:cs="Segoe UI Semilight"/>
          <w:spacing w:val="1"/>
        </w:rPr>
        <w:t>apa</w:t>
      </w:r>
      <w:r>
        <w:rPr>
          <w:rFonts w:ascii="Segoe UI Semilight" w:eastAsia="Segoe UI Semilight" w:hAnsi="Segoe UI Semilight" w:cs="Segoe UI Semilight"/>
          <w:spacing w:val="-2"/>
        </w:rPr>
        <w:t>b</w:t>
      </w:r>
      <w:r>
        <w:rPr>
          <w:rFonts w:ascii="Segoe UI Semilight" w:eastAsia="Segoe UI Semilight" w:hAnsi="Segoe UI Semilight" w:cs="Segoe UI Semilight"/>
          <w:spacing w:val="-1"/>
        </w:rPr>
        <w:t>i</w:t>
      </w:r>
      <w:r>
        <w:rPr>
          <w:rFonts w:ascii="Segoe UI Semilight" w:eastAsia="Segoe UI Semilight" w:hAnsi="Segoe UI Semilight" w:cs="Segoe UI Semilight"/>
          <w:spacing w:val="1"/>
        </w:rPr>
        <w:t>li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ie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10"/>
        </w:rPr>
        <w:t xml:space="preserve"> </w:t>
      </w:r>
      <w:r>
        <w:rPr>
          <w:rFonts w:ascii="Segoe UI Semilight" w:eastAsia="Segoe UI Semilight" w:hAnsi="Segoe UI Semilight" w:cs="Segoe UI Semilight"/>
        </w:rPr>
        <w:t>A</w:t>
      </w:r>
      <w:r>
        <w:rPr>
          <w:rFonts w:ascii="Segoe UI Semilight" w:eastAsia="Segoe UI Semilight" w:hAnsi="Segoe UI Semilight" w:cs="Segoe UI Semilight"/>
          <w:spacing w:val="-1"/>
        </w:rPr>
        <w:t>p</w:t>
      </w:r>
      <w:r>
        <w:rPr>
          <w:rFonts w:ascii="Segoe UI Semilight" w:eastAsia="Segoe UI Semilight" w:hAnsi="Segoe UI Semilight" w:cs="Segoe UI Semilight"/>
          <w:spacing w:val="1"/>
        </w:rPr>
        <w:t>pl</w:t>
      </w:r>
      <w:r>
        <w:rPr>
          <w:rFonts w:ascii="Segoe UI Semilight" w:eastAsia="Segoe UI Semilight" w:hAnsi="Segoe UI Semilight" w:cs="Segoe UI Semilight"/>
          <w:spacing w:val="-1"/>
        </w:rPr>
        <w:t>i</w:t>
      </w:r>
      <w:r>
        <w:rPr>
          <w:rFonts w:ascii="Segoe UI Semilight" w:eastAsia="Segoe UI Semilight" w:hAnsi="Segoe UI Semilight" w:cs="Segoe UI Semilight"/>
          <w:spacing w:val="1"/>
        </w:rPr>
        <w:t>can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s re</w:t>
      </w:r>
      <w:r>
        <w:rPr>
          <w:rFonts w:ascii="Segoe UI Semilight" w:eastAsia="Segoe UI Semilight" w:hAnsi="Segoe UI Semilight" w:cs="Segoe UI Semilight"/>
          <w:spacing w:val="1"/>
        </w:rPr>
        <w:t>q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6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o</w:t>
      </w:r>
      <w:r>
        <w:rPr>
          <w:rFonts w:ascii="Segoe UI Semilight" w:eastAsia="Segoe UI Semilight" w:hAnsi="Segoe UI Semilight" w:cs="Segoe UI Semilight"/>
          <w:spacing w:val="9"/>
        </w:rPr>
        <w:t xml:space="preserve"> 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ee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7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-1"/>
        </w:rPr>
        <w:t>N</w:t>
      </w:r>
      <w:r>
        <w:rPr>
          <w:rFonts w:ascii="Segoe UI Semilight" w:eastAsia="Segoe UI Semilight" w:hAnsi="Segoe UI Semilight" w:cs="Segoe UI Semilight"/>
          <w:i/>
          <w:spacing w:val="1"/>
        </w:rPr>
        <w:t>E</w:t>
      </w:r>
      <w:r>
        <w:rPr>
          <w:rFonts w:ascii="Segoe UI Semilight" w:eastAsia="Segoe UI Semilight" w:hAnsi="Segoe UI Semilight" w:cs="Segoe UI Semilight"/>
          <w:i/>
        </w:rPr>
        <w:t>R</w:t>
      </w:r>
      <w:r>
        <w:rPr>
          <w:rFonts w:ascii="Segoe UI Semilight" w:eastAsia="Segoe UI Semilight" w:hAnsi="Segoe UI Semilight" w:cs="Segoe UI Semilight"/>
          <w:i/>
          <w:spacing w:val="8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ob</w:t>
      </w:r>
      <w:r>
        <w:rPr>
          <w:rFonts w:ascii="Segoe UI Semilight" w:eastAsia="Segoe UI Semilight" w:hAnsi="Segoe UI Semilight" w:cs="Segoe UI Semilight"/>
          <w:spacing w:val="-1"/>
        </w:rPr>
        <w:t>li</w:t>
      </w:r>
      <w:r>
        <w:rPr>
          <w:rFonts w:ascii="Segoe UI Semilight" w:eastAsia="Segoe UI Semilight" w:hAnsi="Segoe UI Semilight" w:cs="Segoe UI Semilight"/>
          <w:spacing w:val="1"/>
        </w:rPr>
        <w:t>ga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ion</w:t>
      </w:r>
      <w:r>
        <w:rPr>
          <w:rFonts w:ascii="Segoe UI Semilight" w:eastAsia="Segoe UI Semilight" w:hAnsi="Segoe UI Semilight" w:cs="Segoe UI Semilight"/>
          <w:spacing w:val="2"/>
        </w:rPr>
        <w:t>s</w:t>
      </w:r>
      <w:r>
        <w:rPr>
          <w:rFonts w:ascii="Segoe UI Semilight" w:eastAsia="Segoe UI Semilight" w:hAnsi="Segoe UI Semilight" w:cs="Segoe UI Semilight"/>
        </w:rPr>
        <w:t>. E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  <w:spacing w:val="-1"/>
        </w:rPr>
        <w:t>c</w:t>
      </w:r>
      <w:r>
        <w:rPr>
          <w:rFonts w:ascii="Segoe UI Semilight" w:eastAsia="Segoe UI Semilight" w:hAnsi="Segoe UI Semilight" w:cs="Segoe UI Semilight"/>
        </w:rPr>
        <w:t>h</w:t>
      </w:r>
      <w:r>
        <w:rPr>
          <w:rFonts w:ascii="Segoe UI Semilight" w:eastAsia="Segoe UI Semilight" w:hAnsi="Segoe UI Semilight" w:cs="Segoe UI Semilight"/>
          <w:spacing w:val="7"/>
        </w:rPr>
        <w:t xml:space="preserve"> 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1"/>
        </w:rPr>
        <w:t>g</w:t>
      </w:r>
      <w:r>
        <w:rPr>
          <w:rFonts w:ascii="Segoe UI Semilight" w:eastAsia="Segoe UI Semilight" w:hAnsi="Segoe UI Semilight" w:cs="Segoe UI Semilight"/>
          <w:spacing w:val="-1"/>
        </w:rPr>
        <w:t>i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red</w:t>
      </w:r>
      <w:r>
        <w:rPr>
          <w:rFonts w:ascii="Segoe UI Semilight" w:eastAsia="Segoe UI Semilight" w:hAnsi="Segoe UI Semilight" w:cs="Segoe UI Semilight"/>
          <w:spacing w:val="5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-1"/>
        </w:rPr>
        <w:t>N</w:t>
      </w:r>
      <w:r>
        <w:rPr>
          <w:rFonts w:ascii="Segoe UI Semilight" w:eastAsia="Segoe UI Semilight" w:hAnsi="Segoe UI Semilight" w:cs="Segoe UI Semilight"/>
          <w:i/>
          <w:spacing w:val="1"/>
        </w:rPr>
        <w:t>et</w:t>
      </w:r>
      <w:r>
        <w:rPr>
          <w:rFonts w:ascii="Segoe UI Semilight" w:eastAsia="Segoe UI Semilight" w:hAnsi="Segoe UI Semilight" w:cs="Segoe UI Semilight"/>
          <w:i/>
        </w:rPr>
        <w:t>w</w:t>
      </w:r>
      <w:r>
        <w:rPr>
          <w:rFonts w:ascii="Segoe UI Semilight" w:eastAsia="Segoe UI Semilight" w:hAnsi="Segoe UI Semilight" w:cs="Segoe UI Semilight"/>
          <w:i/>
          <w:spacing w:val="1"/>
        </w:rPr>
        <w:t>or</w:t>
      </w:r>
      <w:r>
        <w:rPr>
          <w:rFonts w:ascii="Segoe UI Semilight" w:eastAsia="Segoe UI Semilight" w:hAnsi="Segoe UI Semilight" w:cs="Segoe UI Semilight"/>
          <w:i/>
        </w:rPr>
        <w:t>k</w:t>
      </w:r>
      <w:r>
        <w:rPr>
          <w:rFonts w:ascii="Segoe UI Semilight" w:eastAsia="Segoe UI Semilight" w:hAnsi="Segoe UI Semilight" w:cs="Segoe UI Semilight"/>
          <w:i/>
          <w:spacing w:val="3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-1"/>
        </w:rPr>
        <w:t>S</w:t>
      </w:r>
      <w:r>
        <w:rPr>
          <w:rFonts w:ascii="Segoe UI Semilight" w:eastAsia="Segoe UI Semilight" w:hAnsi="Segoe UI Semilight" w:cs="Segoe UI Semilight"/>
          <w:i/>
          <w:spacing w:val="1"/>
        </w:rPr>
        <w:t>er</w:t>
      </w:r>
      <w:r>
        <w:rPr>
          <w:rFonts w:ascii="Segoe UI Semilight" w:eastAsia="Segoe UI Semilight" w:hAnsi="Segoe UI Semilight" w:cs="Segoe UI Semilight"/>
          <w:i/>
          <w:spacing w:val="-1"/>
        </w:rPr>
        <w:t>vi</w:t>
      </w:r>
      <w:r>
        <w:rPr>
          <w:rFonts w:ascii="Segoe UI Semilight" w:eastAsia="Segoe UI Semilight" w:hAnsi="Segoe UI Semilight" w:cs="Segoe UI Semilight"/>
          <w:i/>
        </w:rPr>
        <w:t>ce</w:t>
      </w:r>
      <w:r>
        <w:rPr>
          <w:rFonts w:ascii="Segoe UI Semilight" w:eastAsia="Segoe UI Semilight" w:hAnsi="Segoe UI Semilight" w:cs="Segoe UI Semilight"/>
          <w:i/>
          <w:spacing w:val="6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-1"/>
        </w:rPr>
        <w:t>P</w:t>
      </w:r>
      <w:r>
        <w:rPr>
          <w:rFonts w:ascii="Segoe UI Semilight" w:eastAsia="Segoe UI Semilight" w:hAnsi="Segoe UI Semilight" w:cs="Segoe UI Semilight"/>
          <w:i/>
          <w:spacing w:val="1"/>
        </w:rPr>
        <w:t>ro</w:t>
      </w:r>
      <w:r>
        <w:rPr>
          <w:rFonts w:ascii="Segoe UI Semilight" w:eastAsia="Segoe UI Semilight" w:hAnsi="Segoe UI Semilight" w:cs="Segoe UI Semilight"/>
          <w:i/>
          <w:spacing w:val="-1"/>
        </w:rPr>
        <w:t>vi</w:t>
      </w:r>
      <w:r>
        <w:rPr>
          <w:rFonts w:ascii="Segoe UI Semilight" w:eastAsia="Segoe UI Semilight" w:hAnsi="Segoe UI Semilight" w:cs="Segoe UI Semilight"/>
          <w:i/>
        </w:rPr>
        <w:t>d</w:t>
      </w:r>
      <w:r>
        <w:rPr>
          <w:rFonts w:ascii="Segoe UI Semilight" w:eastAsia="Segoe UI Semilight" w:hAnsi="Segoe UI Semilight" w:cs="Segoe UI Semilight"/>
          <w:i/>
          <w:spacing w:val="1"/>
        </w:rPr>
        <w:t>e</w:t>
      </w:r>
      <w:r>
        <w:rPr>
          <w:rFonts w:ascii="Segoe UI Semilight" w:eastAsia="Segoe UI Semilight" w:hAnsi="Segoe UI Semilight" w:cs="Segoe UI Semilight"/>
          <w:i/>
        </w:rPr>
        <w:t>r</w:t>
      </w:r>
      <w:r>
        <w:rPr>
          <w:rFonts w:ascii="Segoe UI Semilight" w:eastAsia="Segoe UI Semilight" w:hAnsi="Segoe UI Semilight" w:cs="Segoe UI Semilight"/>
          <w:i/>
          <w:spacing w:val="9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8"/>
        </w:rPr>
        <w:t xml:space="preserve"> 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1"/>
        </w:rPr>
        <w:t>sponsi</w:t>
      </w:r>
      <w:r>
        <w:rPr>
          <w:rFonts w:ascii="Segoe UI Semilight" w:eastAsia="Segoe UI Semilight" w:hAnsi="Segoe UI Semilight" w:cs="Segoe UI Semilight"/>
          <w:spacing w:val="-2"/>
        </w:rPr>
        <w:t>b</w:t>
      </w:r>
      <w:r>
        <w:rPr>
          <w:rFonts w:ascii="Segoe UI Semilight" w:eastAsia="Segoe UI Semilight" w:hAnsi="Segoe UI Semilight" w:cs="Segoe UI Semilight"/>
          <w:spacing w:val="1"/>
        </w:rPr>
        <w:t>l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1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 m</w:t>
      </w:r>
      <w:r>
        <w:rPr>
          <w:rFonts w:ascii="Segoe UI Semilight" w:eastAsia="Segoe UI Semilight" w:hAnsi="Segoe UI Semilight" w:cs="Segoe UI Semilight"/>
          <w:spacing w:val="1"/>
        </w:rPr>
        <w:t>ain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aini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</w:rPr>
        <w:t>g</w:t>
      </w:r>
      <w:r>
        <w:rPr>
          <w:rFonts w:ascii="Segoe UI Semilight" w:eastAsia="Segoe UI Semilight" w:hAnsi="Segoe UI Semilight" w:cs="Segoe UI Semilight"/>
          <w:spacing w:val="-9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c</w:t>
      </w:r>
      <w:r>
        <w:rPr>
          <w:rFonts w:ascii="Segoe UI Semilight" w:eastAsia="Segoe UI Semilight" w:hAnsi="Segoe UI Semilight" w:cs="Segoe UI Semilight"/>
        </w:rPr>
        <w:t>ur</w:t>
      </w:r>
      <w:r>
        <w:rPr>
          <w:rFonts w:ascii="Segoe UI Semilight" w:eastAsia="Segoe UI Semilight" w:hAnsi="Segoe UI Semilight" w:cs="Segoe UI Semilight"/>
          <w:spacing w:val="-1"/>
        </w:rPr>
        <w:t>r</w:t>
      </w:r>
      <w:r>
        <w:rPr>
          <w:rFonts w:ascii="Segoe UI Semilight" w:eastAsia="Segoe UI Semilight" w:hAnsi="Segoe UI Semilight" w:cs="Segoe UI Semilight"/>
          <w:spacing w:val="1"/>
        </w:rPr>
        <w:t>en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</w:rPr>
        <w:t>w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-1"/>
        </w:rPr>
        <w:t>n</w:t>
      </w:r>
      <w:r>
        <w:rPr>
          <w:rFonts w:ascii="Segoe UI Semilight" w:eastAsia="Segoe UI Semilight" w:hAnsi="Segoe UI Semilight" w:cs="Segoe UI Semilight"/>
          <w:spacing w:val="1"/>
        </w:rPr>
        <w:t>es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8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f</w:t>
      </w:r>
      <w:r>
        <w:rPr>
          <w:rFonts w:ascii="Segoe UI Semilight" w:eastAsia="Segoe UI Semilight" w:hAnsi="Segoe UI Semilight" w:cs="Segoe UI Semilight"/>
          <w:spacing w:val="2"/>
        </w:rPr>
        <w:t xml:space="preserve"> 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1"/>
        </w:rPr>
        <w:t>g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1"/>
        </w:rPr>
        <w:t>la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ry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  <w:spacing w:val="-2"/>
        </w:rPr>
        <w:t>b</w:t>
      </w:r>
      <w:r>
        <w:rPr>
          <w:rFonts w:ascii="Segoe UI Semilight" w:eastAsia="Segoe UI Semilight" w:hAnsi="Segoe UI Semilight" w:cs="Segoe UI Semilight"/>
          <w:spacing w:val="1"/>
        </w:rPr>
        <w:t>liga</w:t>
      </w:r>
      <w:r>
        <w:rPr>
          <w:rFonts w:ascii="Segoe UI Semilight" w:eastAsia="Segoe UI Semilight" w:hAnsi="Segoe UI Semilight" w:cs="Segoe UI Semilight"/>
          <w:spacing w:val="-1"/>
        </w:rPr>
        <w:t>ti</w:t>
      </w:r>
      <w:r>
        <w:rPr>
          <w:rFonts w:ascii="Segoe UI Semilight" w:eastAsia="Segoe UI Semilight" w:hAnsi="Segoe UI Semilight" w:cs="Segoe UI Semilight"/>
          <w:spacing w:val="1"/>
        </w:rPr>
        <w:t>on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10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an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-2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ens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-3"/>
        </w:rPr>
        <w:t>r</w:t>
      </w:r>
      <w:r>
        <w:rPr>
          <w:rFonts w:ascii="Segoe UI Semilight" w:eastAsia="Segoe UI Semilight" w:hAnsi="Segoe UI Semilight" w:cs="Segoe UI Semilight"/>
          <w:spacing w:val="1"/>
        </w:rPr>
        <w:t>in</w:t>
      </w:r>
      <w:r>
        <w:rPr>
          <w:rFonts w:ascii="Segoe UI Semilight" w:eastAsia="Segoe UI Semilight" w:hAnsi="Segoe UI Semilight" w:cs="Segoe UI Semilight"/>
        </w:rPr>
        <w:t>g</w:t>
      </w:r>
      <w:r>
        <w:rPr>
          <w:rFonts w:ascii="Segoe UI Semilight" w:eastAsia="Segoe UI Semilight" w:hAnsi="Segoe UI Semilight" w:cs="Segoe UI Semilight"/>
          <w:spacing w:val="-1"/>
        </w:rPr>
        <w:t xml:space="preserve"> c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pl</w:t>
      </w:r>
      <w:r>
        <w:rPr>
          <w:rFonts w:ascii="Segoe UI Semilight" w:eastAsia="Segoe UI Semilight" w:hAnsi="Segoe UI Semilight" w:cs="Segoe UI Semilight"/>
          <w:spacing w:val="-1"/>
        </w:rPr>
        <w:t>i</w:t>
      </w:r>
      <w:r>
        <w:rPr>
          <w:rFonts w:ascii="Segoe UI Semilight" w:eastAsia="Segoe UI Semilight" w:hAnsi="Segoe UI Semilight" w:cs="Segoe UI Semilight"/>
          <w:spacing w:val="1"/>
        </w:rPr>
        <w:t>anc</w:t>
      </w:r>
      <w:r>
        <w:rPr>
          <w:rFonts w:ascii="Segoe UI Semilight" w:eastAsia="Segoe UI Semilight" w:hAnsi="Segoe UI Semilight" w:cs="Segoe UI Semilight"/>
          <w:spacing w:val="3"/>
        </w:rPr>
        <w:t>e</w:t>
      </w:r>
      <w:r>
        <w:rPr>
          <w:rFonts w:ascii="Segoe UI Semilight" w:eastAsia="Segoe UI Semilight" w:hAnsi="Segoe UI Semilight" w:cs="Segoe UI Semilight"/>
        </w:rPr>
        <w:t>.</w:t>
      </w:r>
    </w:p>
    <w:p w14:paraId="1AE91EF9" w14:textId="77777777" w:rsidR="00E56A66" w:rsidRDefault="00E56A66">
      <w:pPr>
        <w:spacing w:before="10" w:line="140" w:lineRule="exact"/>
        <w:rPr>
          <w:sz w:val="15"/>
          <w:szCs w:val="15"/>
        </w:rPr>
      </w:pPr>
    </w:p>
    <w:p w14:paraId="7C55EAE7" w14:textId="77777777" w:rsidR="00E56A66" w:rsidRDefault="00000000">
      <w:pPr>
        <w:spacing w:line="259" w:lineRule="auto"/>
        <w:ind w:left="100" w:right="1038"/>
        <w:jc w:val="both"/>
        <w:rPr>
          <w:rFonts w:ascii="Segoe UI Semilight" w:eastAsia="Segoe UI Semilight" w:hAnsi="Segoe UI Semilight" w:cs="Segoe UI Semilight"/>
        </w:rPr>
      </w:pPr>
      <w:r>
        <w:rPr>
          <w:rFonts w:ascii="Segoe UI Semilight" w:eastAsia="Segoe UI Semilight" w:hAnsi="Segoe UI Semilight" w:cs="Segoe UI Semilight"/>
        </w:rPr>
        <w:t>I</w:t>
      </w:r>
      <w:r>
        <w:rPr>
          <w:rFonts w:ascii="Segoe UI Semilight" w:eastAsia="Segoe UI Semilight" w:hAnsi="Segoe UI Semilight" w:cs="Segoe UI Semilight"/>
          <w:spacing w:val="12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d</w:t>
      </w:r>
      <w:r>
        <w:rPr>
          <w:rFonts w:ascii="Segoe UI Semilight" w:eastAsia="Segoe UI Semilight" w:hAnsi="Segoe UI Semilight" w:cs="Segoe UI Semilight"/>
          <w:spacing w:val="-2"/>
        </w:rPr>
        <w:t>e</w:t>
      </w:r>
      <w:r>
        <w:rPr>
          <w:rFonts w:ascii="Segoe UI Semilight" w:eastAsia="Segoe UI Semilight" w:hAnsi="Segoe UI Semilight" w:cs="Segoe UI Semilight"/>
          <w:spacing w:val="1"/>
        </w:rPr>
        <w:t>cla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3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ha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7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9"/>
        </w:rPr>
        <w:t xml:space="preserve"> </w:t>
      </w:r>
      <w:r>
        <w:rPr>
          <w:rFonts w:ascii="Segoe UI Semilight" w:eastAsia="Segoe UI Semilight" w:hAnsi="Segoe UI Semilight" w:cs="Segoe UI Semilight"/>
          <w:spacing w:val="-2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ppl</w:t>
      </w:r>
      <w:r>
        <w:rPr>
          <w:rFonts w:ascii="Segoe UI Semilight" w:eastAsia="Segoe UI Semilight" w:hAnsi="Segoe UI Semilight" w:cs="Segoe UI Semilight"/>
          <w:spacing w:val="-1"/>
        </w:rPr>
        <w:t>ic</w:t>
      </w:r>
      <w:r>
        <w:rPr>
          <w:rFonts w:ascii="Segoe UI Semilight" w:eastAsia="Segoe UI Semilight" w:hAnsi="Segoe UI Semilight" w:cs="Segoe UI Semilight"/>
          <w:spacing w:val="1"/>
        </w:rPr>
        <w:t>an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2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ha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12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es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ab</w:t>
      </w:r>
      <w:r>
        <w:rPr>
          <w:rFonts w:ascii="Segoe UI Semilight" w:eastAsia="Segoe UI Semilight" w:hAnsi="Segoe UI Semilight" w:cs="Segoe UI Semilight"/>
          <w:spacing w:val="-1"/>
        </w:rPr>
        <w:t>l</w:t>
      </w:r>
      <w:r>
        <w:rPr>
          <w:rFonts w:ascii="Segoe UI Semilight" w:eastAsia="Segoe UI Semilight" w:hAnsi="Segoe UI Semilight" w:cs="Segoe UI Semilight"/>
          <w:spacing w:val="1"/>
        </w:rPr>
        <w:t>ishe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2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l</w:t>
      </w:r>
      <w:r>
        <w:rPr>
          <w:rFonts w:ascii="Segoe UI Semilight" w:eastAsia="Segoe UI Semilight" w:hAnsi="Segoe UI Semilight" w:cs="Segoe UI Semilight"/>
        </w:rPr>
        <w:t>l</w:t>
      </w:r>
      <w:r>
        <w:rPr>
          <w:rFonts w:ascii="Segoe UI Semilight" w:eastAsia="Segoe UI Semilight" w:hAnsi="Segoe UI Semilight" w:cs="Segoe UI Semilight"/>
          <w:spacing w:val="8"/>
        </w:rPr>
        <w:t xml:space="preserve"> 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  <w:spacing w:val="1"/>
        </w:rPr>
        <w:t>ec</w:t>
      </w:r>
      <w:r>
        <w:rPr>
          <w:rFonts w:ascii="Segoe UI Semilight" w:eastAsia="Segoe UI Semilight" w:hAnsi="Segoe UI Semilight" w:cs="Segoe UI Semilight"/>
          <w:spacing w:val="2"/>
        </w:rPr>
        <w:t>e</w:t>
      </w:r>
      <w:r>
        <w:rPr>
          <w:rFonts w:ascii="Segoe UI Semilight" w:eastAsia="Segoe UI Semilight" w:hAnsi="Segoe UI Semilight" w:cs="Segoe UI Semilight"/>
          <w:spacing w:val="1"/>
        </w:rPr>
        <w:t>ssa</w:t>
      </w:r>
      <w:r>
        <w:rPr>
          <w:rFonts w:ascii="Segoe UI Semilight" w:eastAsia="Segoe UI Semilight" w:hAnsi="Segoe UI Semilight" w:cs="Segoe UI Semilight"/>
        </w:rPr>
        <w:t xml:space="preserve">ry </w:t>
      </w:r>
      <w:r>
        <w:rPr>
          <w:rFonts w:ascii="Segoe UI Semilight" w:eastAsia="Segoe UI Semilight" w:hAnsi="Segoe UI Semilight" w:cs="Segoe UI Semilight"/>
          <w:spacing w:val="2"/>
        </w:rPr>
        <w:t>c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  <w:spacing w:val="-2"/>
        </w:rPr>
        <w:t>p</w:t>
      </w:r>
      <w:r>
        <w:rPr>
          <w:rFonts w:ascii="Segoe UI Semilight" w:eastAsia="Segoe UI Semilight" w:hAnsi="Segoe UI Semilight" w:cs="Segoe UI Semilight"/>
          <w:spacing w:val="1"/>
        </w:rPr>
        <w:t>abi</w:t>
      </w:r>
      <w:r>
        <w:rPr>
          <w:rFonts w:ascii="Segoe UI Semilight" w:eastAsia="Segoe UI Semilight" w:hAnsi="Segoe UI Semilight" w:cs="Segoe UI Semilight"/>
          <w:spacing w:val="-1"/>
        </w:rPr>
        <w:t>l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ie</w:t>
      </w:r>
      <w:r>
        <w:rPr>
          <w:rFonts w:ascii="Segoe UI Semilight" w:eastAsia="Segoe UI Semilight" w:hAnsi="Segoe UI Semilight" w:cs="Segoe UI Semilight"/>
        </w:rPr>
        <w:t xml:space="preserve">s </w:t>
      </w:r>
      <w:r>
        <w:rPr>
          <w:rFonts w:ascii="Segoe UI Semilight" w:eastAsia="Segoe UI Semilight" w:hAnsi="Segoe UI Semilight" w:cs="Segoe UI Semilight"/>
          <w:spacing w:val="1"/>
        </w:rPr>
        <w:t>p</w:t>
      </w:r>
      <w:r>
        <w:rPr>
          <w:rFonts w:ascii="Segoe UI Semilight" w:eastAsia="Segoe UI Semilight" w:hAnsi="Segoe UI Semilight" w:cs="Segoe UI Semilight"/>
        </w:rPr>
        <w:t>ri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4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o</w:t>
      </w:r>
      <w:r>
        <w:rPr>
          <w:rFonts w:ascii="Segoe UI Semilight" w:eastAsia="Segoe UI Semilight" w:hAnsi="Segoe UI Semilight" w:cs="Segoe UI Semilight"/>
          <w:spacing w:val="10"/>
        </w:rPr>
        <w:t xml:space="preserve"> 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1"/>
        </w:rPr>
        <w:t>g</w:t>
      </w:r>
      <w:r>
        <w:rPr>
          <w:rFonts w:ascii="Segoe UI Semilight" w:eastAsia="Segoe UI Semilight" w:hAnsi="Segoe UI Semilight" w:cs="Segoe UI Semilight"/>
          <w:spacing w:val="-1"/>
        </w:rPr>
        <w:t>i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ra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io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2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</w:rPr>
        <w:t xml:space="preserve">d </w:t>
      </w:r>
      <w:r>
        <w:rPr>
          <w:rFonts w:ascii="Segoe UI Semilight" w:eastAsia="Segoe UI Semilight" w:hAnsi="Segoe UI Semilight" w:cs="Segoe UI Semilight"/>
          <w:spacing w:val="1"/>
        </w:rPr>
        <w:t>co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miss</w:t>
      </w:r>
      <w:r>
        <w:rPr>
          <w:rFonts w:ascii="Segoe UI Semilight" w:eastAsia="Segoe UI Semilight" w:hAnsi="Segoe UI Semilight" w:cs="Segoe UI Semilight"/>
          <w:spacing w:val="-1"/>
        </w:rPr>
        <w:t>i</w:t>
      </w:r>
      <w:r>
        <w:rPr>
          <w:rFonts w:ascii="Segoe UI Semilight" w:eastAsia="Segoe UI Semilight" w:hAnsi="Segoe UI Semilight" w:cs="Segoe UI Semilight"/>
          <w:spacing w:val="1"/>
        </w:rPr>
        <w:t>oning</w:t>
      </w:r>
      <w:r>
        <w:rPr>
          <w:rFonts w:ascii="Segoe UI Semilight" w:eastAsia="Segoe UI Semilight" w:hAnsi="Segoe UI Semilight" w:cs="Segoe UI Semilight"/>
        </w:rPr>
        <w:t>,</w:t>
      </w:r>
      <w:r>
        <w:rPr>
          <w:rFonts w:ascii="Segoe UI Semilight" w:eastAsia="Segoe UI Semilight" w:hAnsi="Segoe UI Semilight" w:cs="Segoe UI Semilight"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an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5"/>
        </w:rPr>
        <w:t xml:space="preserve"> </w:t>
      </w:r>
      <w:r>
        <w:rPr>
          <w:rFonts w:ascii="Segoe UI Semilight" w:eastAsia="Segoe UI Semilight" w:hAnsi="Segoe UI Semilight" w:cs="Segoe UI Semilight"/>
        </w:rPr>
        <w:t>w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l</w:t>
      </w:r>
      <w:r>
        <w:rPr>
          <w:rFonts w:ascii="Segoe UI Semilight" w:eastAsia="Segoe UI Semilight" w:hAnsi="Segoe UI Semilight" w:cs="Segoe UI Semilight"/>
        </w:rPr>
        <w:t>l</w:t>
      </w:r>
      <w:r>
        <w:rPr>
          <w:rFonts w:ascii="Segoe UI Semilight" w:eastAsia="Segoe UI Semilight" w:hAnsi="Segoe UI Semilight" w:cs="Segoe UI Semilight"/>
          <w:spacing w:val="8"/>
        </w:rPr>
        <w:t xml:space="preserve"> 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-1"/>
        </w:rPr>
        <w:t>ai</w:t>
      </w:r>
      <w:r>
        <w:rPr>
          <w:rFonts w:ascii="Segoe UI Semilight" w:eastAsia="Segoe UI Semilight" w:hAnsi="Segoe UI Semilight" w:cs="Segoe UI Semilight"/>
          <w:spacing w:val="1"/>
        </w:rPr>
        <w:t>n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ai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7"/>
        </w:rPr>
        <w:t xml:space="preserve"> </w:t>
      </w:r>
      <w:r>
        <w:rPr>
          <w:rFonts w:ascii="Segoe UI Semilight" w:eastAsia="Segoe UI Semilight" w:hAnsi="Segoe UI Semilight" w:cs="Segoe UI Semilight"/>
        </w:rPr>
        <w:t>wh</w:t>
      </w:r>
      <w:r>
        <w:rPr>
          <w:rFonts w:ascii="Segoe UI Semilight" w:eastAsia="Segoe UI Semilight" w:hAnsi="Segoe UI Semilight" w:cs="Segoe UI Semilight"/>
          <w:spacing w:val="-1"/>
        </w:rPr>
        <w:t>i</w:t>
      </w:r>
      <w:r>
        <w:rPr>
          <w:rFonts w:ascii="Segoe UI Semilight" w:eastAsia="Segoe UI Semilight" w:hAnsi="Segoe UI Semilight" w:cs="Segoe UI Semilight"/>
          <w:spacing w:val="1"/>
        </w:rPr>
        <w:t>l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7"/>
        </w:rPr>
        <w:t xml:space="preserve"> 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-1"/>
        </w:rPr>
        <w:t>g</w:t>
      </w:r>
      <w:r>
        <w:rPr>
          <w:rFonts w:ascii="Segoe UI Semilight" w:eastAsia="Segoe UI Semilight" w:hAnsi="Segoe UI Semilight" w:cs="Segoe UI Semilight"/>
          <w:spacing w:val="1"/>
        </w:rPr>
        <w:t>is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3"/>
        </w:rPr>
        <w:t>d</w:t>
      </w:r>
      <w:r>
        <w:rPr>
          <w:rFonts w:ascii="Segoe UI Semilight" w:eastAsia="Segoe UI Semilight" w:hAnsi="Segoe UI Semilight" w:cs="Segoe UI Semilight"/>
        </w:rPr>
        <w:t xml:space="preserve">, </w:t>
      </w:r>
      <w:r>
        <w:rPr>
          <w:rFonts w:ascii="Segoe UI Semilight" w:eastAsia="Segoe UI Semilight" w:hAnsi="Segoe UI Semilight" w:cs="Segoe UI Semilight"/>
          <w:spacing w:val="-1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l</w:t>
      </w:r>
      <w:r>
        <w:rPr>
          <w:rFonts w:ascii="Segoe UI Semilight" w:eastAsia="Segoe UI Semilight" w:hAnsi="Segoe UI Semilight" w:cs="Segoe UI Semilight"/>
        </w:rPr>
        <w:t>l</w:t>
      </w:r>
      <w:r>
        <w:rPr>
          <w:rFonts w:ascii="Segoe UI Semilight" w:eastAsia="Segoe UI Semilight" w:hAnsi="Segoe UI Semilight" w:cs="Segoe UI Semilight"/>
          <w:spacing w:val="7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n</w:t>
      </w:r>
      <w:r>
        <w:rPr>
          <w:rFonts w:ascii="Segoe UI Semilight" w:eastAsia="Segoe UI Semilight" w:hAnsi="Segoe UI Semilight" w:cs="Segoe UI Semilight"/>
          <w:spacing w:val="-2"/>
        </w:rPr>
        <w:t>e</w:t>
      </w:r>
      <w:r>
        <w:rPr>
          <w:rFonts w:ascii="Segoe UI Semilight" w:eastAsia="Segoe UI Semilight" w:hAnsi="Segoe UI Semilight" w:cs="Segoe UI Semilight"/>
          <w:spacing w:val="1"/>
        </w:rPr>
        <w:t>cessa</w:t>
      </w:r>
      <w:r>
        <w:rPr>
          <w:rFonts w:ascii="Segoe UI Semilight" w:eastAsia="Segoe UI Semilight" w:hAnsi="Segoe UI Semilight" w:cs="Segoe UI Semilight"/>
        </w:rPr>
        <w:t xml:space="preserve">ry </w:t>
      </w:r>
      <w:r>
        <w:rPr>
          <w:rFonts w:ascii="Segoe UI Semilight" w:eastAsia="Segoe UI Semilight" w:hAnsi="Segoe UI Semilight" w:cs="Segoe UI Semilight"/>
          <w:spacing w:val="1"/>
        </w:rPr>
        <w:t>capa</w:t>
      </w:r>
      <w:r>
        <w:rPr>
          <w:rFonts w:ascii="Segoe UI Semilight" w:eastAsia="Segoe UI Semilight" w:hAnsi="Segoe UI Semilight" w:cs="Segoe UI Semilight"/>
          <w:spacing w:val="-2"/>
        </w:rPr>
        <w:t>b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l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ie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1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</w:t>
      </w:r>
      <w:r>
        <w:rPr>
          <w:rFonts w:ascii="Segoe UI Semilight" w:eastAsia="Segoe UI Semilight" w:hAnsi="Segoe UI Semilight" w:cs="Segoe UI Semilight"/>
          <w:spacing w:val="5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co</w:t>
      </w:r>
      <w:r>
        <w:rPr>
          <w:rFonts w:ascii="Segoe UI Semilight" w:eastAsia="Segoe UI Semilight" w:hAnsi="Segoe UI Semilight" w:cs="Segoe UI Semilight"/>
          <w:spacing w:val="-2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plia</w:t>
      </w:r>
      <w:r>
        <w:rPr>
          <w:rFonts w:ascii="Segoe UI Semilight" w:eastAsia="Segoe UI Semilight" w:hAnsi="Segoe UI Semilight" w:cs="Segoe UI Semilight"/>
          <w:spacing w:val="-2"/>
        </w:rPr>
        <w:t>n</w:t>
      </w:r>
      <w:r>
        <w:rPr>
          <w:rFonts w:ascii="Segoe UI Semilight" w:eastAsia="Segoe UI Semilight" w:hAnsi="Segoe UI Semilight" w:cs="Segoe UI Semilight"/>
          <w:spacing w:val="1"/>
        </w:rPr>
        <w:t>c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1"/>
        </w:rPr>
        <w:t xml:space="preserve"> </w:t>
      </w:r>
      <w:r>
        <w:rPr>
          <w:rFonts w:ascii="Segoe UI Semilight" w:eastAsia="Segoe UI Semilight" w:hAnsi="Segoe UI Semilight" w:cs="Segoe UI Semilight"/>
        </w:rPr>
        <w:t>w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h</w:t>
      </w:r>
      <w:r>
        <w:rPr>
          <w:rFonts w:ascii="Segoe UI Semilight" w:eastAsia="Segoe UI Semilight" w:hAnsi="Segoe UI Semilight" w:cs="Segoe UI Semilight"/>
          <w:spacing w:val="4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16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-1"/>
        </w:rPr>
        <w:t>N</w:t>
      </w:r>
      <w:r>
        <w:rPr>
          <w:rFonts w:ascii="Segoe UI Semilight" w:eastAsia="Segoe UI Semilight" w:hAnsi="Segoe UI Semilight" w:cs="Segoe UI Semilight"/>
          <w:i/>
          <w:spacing w:val="1"/>
        </w:rPr>
        <w:t>E</w:t>
      </w:r>
      <w:r>
        <w:rPr>
          <w:rFonts w:ascii="Segoe UI Semilight" w:eastAsia="Segoe UI Semilight" w:hAnsi="Segoe UI Semilight" w:cs="Segoe UI Semilight"/>
          <w:i/>
        </w:rPr>
        <w:t xml:space="preserve">R 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6"/>
        </w:rPr>
        <w:t xml:space="preserve"> </w:t>
      </w:r>
      <w:r>
        <w:rPr>
          <w:rFonts w:ascii="Segoe UI Semilight" w:eastAsia="Segoe UI Semilight" w:hAnsi="Segoe UI Semilight" w:cs="Segoe UI Semilight"/>
        </w:rPr>
        <w:t>a</w:t>
      </w:r>
      <w:r>
        <w:rPr>
          <w:rFonts w:ascii="Segoe UI Semilight" w:eastAsia="Segoe UI Semilight" w:hAnsi="Segoe UI Semilight" w:cs="Segoe UI Semilight"/>
          <w:spacing w:val="-6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-1"/>
        </w:rPr>
        <w:t>N</w:t>
      </w:r>
      <w:r>
        <w:rPr>
          <w:rFonts w:ascii="Segoe UI Semilight" w:eastAsia="Segoe UI Semilight" w:hAnsi="Segoe UI Semilight" w:cs="Segoe UI Semilight"/>
          <w:i/>
          <w:spacing w:val="1"/>
        </w:rPr>
        <w:t>et</w:t>
      </w:r>
      <w:r>
        <w:rPr>
          <w:rFonts w:ascii="Segoe UI Semilight" w:eastAsia="Segoe UI Semilight" w:hAnsi="Segoe UI Semilight" w:cs="Segoe UI Semilight"/>
          <w:i/>
        </w:rPr>
        <w:t>w</w:t>
      </w:r>
      <w:r>
        <w:rPr>
          <w:rFonts w:ascii="Segoe UI Semilight" w:eastAsia="Segoe UI Semilight" w:hAnsi="Segoe UI Semilight" w:cs="Segoe UI Semilight"/>
          <w:i/>
          <w:spacing w:val="1"/>
        </w:rPr>
        <w:t>or</w:t>
      </w:r>
      <w:r>
        <w:rPr>
          <w:rFonts w:ascii="Segoe UI Semilight" w:eastAsia="Segoe UI Semilight" w:hAnsi="Segoe UI Semilight" w:cs="Segoe UI Semilight"/>
          <w:i/>
        </w:rPr>
        <w:t>k</w:t>
      </w:r>
      <w:r>
        <w:rPr>
          <w:rFonts w:ascii="Segoe UI Semilight" w:eastAsia="Segoe UI Semilight" w:hAnsi="Segoe UI Semilight" w:cs="Segoe UI Semilight"/>
          <w:i/>
          <w:spacing w:val="-12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-1"/>
        </w:rPr>
        <w:t>Se</w:t>
      </w:r>
      <w:r>
        <w:rPr>
          <w:rFonts w:ascii="Segoe UI Semilight" w:eastAsia="Segoe UI Semilight" w:hAnsi="Segoe UI Semilight" w:cs="Segoe UI Semilight"/>
          <w:i/>
          <w:spacing w:val="1"/>
        </w:rPr>
        <w:t>r</w:t>
      </w:r>
      <w:r>
        <w:rPr>
          <w:rFonts w:ascii="Segoe UI Semilight" w:eastAsia="Segoe UI Semilight" w:hAnsi="Segoe UI Semilight" w:cs="Segoe UI Semilight"/>
          <w:i/>
          <w:spacing w:val="-1"/>
        </w:rPr>
        <w:t>vi</w:t>
      </w:r>
      <w:r>
        <w:rPr>
          <w:rFonts w:ascii="Segoe UI Semilight" w:eastAsia="Segoe UI Semilight" w:hAnsi="Segoe UI Semilight" w:cs="Segoe UI Semilight"/>
          <w:i/>
        </w:rPr>
        <w:t>ce</w:t>
      </w:r>
      <w:r>
        <w:rPr>
          <w:rFonts w:ascii="Segoe UI Semilight" w:eastAsia="Segoe UI Semilight" w:hAnsi="Segoe UI Semilight" w:cs="Segoe UI Semilight"/>
          <w:i/>
          <w:spacing w:val="-8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-1"/>
        </w:rPr>
        <w:t>P</w:t>
      </w:r>
      <w:r>
        <w:rPr>
          <w:rFonts w:ascii="Segoe UI Semilight" w:eastAsia="Segoe UI Semilight" w:hAnsi="Segoe UI Semilight" w:cs="Segoe UI Semilight"/>
          <w:i/>
          <w:spacing w:val="1"/>
        </w:rPr>
        <w:t>ro</w:t>
      </w:r>
      <w:r>
        <w:rPr>
          <w:rFonts w:ascii="Segoe UI Semilight" w:eastAsia="Segoe UI Semilight" w:hAnsi="Segoe UI Semilight" w:cs="Segoe UI Semilight"/>
          <w:i/>
          <w:spacing w:val="-1"/>
        </w:rPr>
        <w:t>vi</w:t>
      </w:r>
      <w:r>
        <w:rPr>
          <w:rFonts w:ascii="Segoe UI Semilight" w:eastAsia="Segoe UI Semilight" w:hAnsi="Segoe UI Semilight" w:cs="Segoe UI Semilight"/>
          <w:i/>
        </w:rPr>
        <w:t>d</w:t>
      </w:r>
      <w:r>
        <w:rPr>
          <w:rFonts w:ascii="Segoe UI Semilight" w:eastAsia="Segoe UI Semilight" w:hAnsi="Segoe UI Semilight" w:cs="Segoe UI Semilight"/>
          <w:i/>
          <w:spacing w:val="1"/>
        </w:rPr>
        <w:t>e</w:t>
      </w:r>
      <w:r>
        <w:rPr>
          <w:rFonts w:ascii="Segoe UI Semilight" w:eastAsia="Segoe UI Semilight" w:hAnsi="Segoe UI Semilight" w:cs="Segoe UI Semilight"/>
          <w:i/>
        </w:rPr>
        <w:t>r</w:t>
      </w:r>
      <w:r>
        <w:rPr>
          <w:rFonts w:ascii="Segoe UI Semilight" w:eastAsia="Segoe UI Semilight" w:hAnsi="Segoe UI Semilight" w:cs="Segoe UI Semilight"/>
          <w:i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-8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9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N</w:t>
      </w:r>
      <w:r>
        <w:rPr>
          <w:rFonts w:ascii="Segoe UI Semilight" w:eastAsia="Segoe UI Semilight" w:hAnsi="Segoe UI Semilight" w:cs="Segoe UI Semilight"/>
        </w:rPr>
        <w:t>EM.</w:t>
      </w:r>
      <w:r>
        <w:rPr>
          <w:rFonts w:ascii="Segoe UI Semilight" w:eastAsia="Segoe UI Semilight" w:hAnsi="Segoe UI Semilight" w:cs="Segoe UI Semilight"/>
          <w:spacing w:val="-11"/>
        </w:rPr>
        <w:t xml:space="preserve"> </w:t>
      </w:r>
      <w:r>
        <w:rPr>
          <w:rFonts w:ascii="Segoe UI Semilight" w:eastAsia="Segoe UI Semilight" w:hAnsi="Segoe UI Semilight" w:cs="Segoe UI Semilight"/>
        </w:rPr>
        <w:t>I</w:t>
      </w:r>
      <w:r>
        <w:rPr>
          <w:rFonts w:ascii="Segoe UI Semilight" w:eastAsia="Segoe UI Semilight" w:hAnsi="Segoe UI Semilight" w:cs="Segoe UI Semilight"/>
          <w:spacing w:val="-6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als</w:t>
      </w:r>
      <w:r>
        <w:rPr>
          <w:rFonts w:ascii="Segoe UI Semilight" w:eastAsia="Segoe UI Semilight" w:hAnsi="Segoe UI Semilight" w:cs="Segoe UI Semilight"/>
        </w:rPr>
        <w:t>o</w:t>
      </w:r>
      <w:r>
        <w:rPr>
          <w:rFonts w:ascii="Segoe UI Semilight" w:eastAsia="Segoe UI Semilight" w:hAnsi="Segoe UI Semilight" w:cs="Segoe UI Semilight"/>
          <w:spacing w:val="-9"/>
        </w:rPr>
        <w:t xml:space="preserve"> </w:t>
      </w:r>
      <w:r>
        <w:rPr>
          <w:rFonts w:ascii="Segoe UI Semilight" w:eastAsia="Segoe UI Semilight" w:hAnsi="Segoe UI Semilight" w:cs="Segoe UI Semilight"/>
        </w:rPr>
        <w:t>u</w:t>
      </w:r>
      <w:r>
        <w:rPr>
          <w:rFonts w:ascii="Segoe UI Semilight" w:eastAsia="Segoe UI Semilight" w:hAnsi="Segoe UI Semilight" w:cs="Segoe UI Semilight"/>
          <w:spacing w:val="1"/>
        </w:rPr>
        <w:t>nde</w:t>
      </w:r>
      <w:r>
        <w:rPr>
          <w:rFonts w:ascii="Segoe UI Semilight" w:eastAsia="Segoe UI Semilight" w:hAnsi="Segoe UI Semilight" w:cs="Segoe UI Semilight"/>
        </w:rPr>
        <w:t>rst</w:t>
      </w:r>
      <w:r>
        <w:rPr>
          <w:rFonts w:ascii="Segoe UI Semilight" w:eastAsia="Segoe UI Semilight" w:hAnsi="Segoe UI Semilight" w:cs="Segoe UI Semilight"/>
          <w:spacing w:val="-2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n</w:t>
      </w:r>
      <w:r>
        <w:rPr>
          <w:rFonts w:ascii="Segoe UI Semilight" w:eastAsia="Segoe UI Semilight" w:hAnsi="Segoe UI Semilight" w:cs="Segoe UI Semilight"/>
        </w:rPr>
        <w:t>d</w:t>
      </w:r>
      <w:r>
        <w:rPr>
          <w:rFonts w:ascii="Segoe UI Semilight" w:eastAsia="Segoe UI Semilight" w:hAnsi="Segoe UI Semilight" w:cs="Segoe UI Semilight"/>
          <w:spacing w:val="-14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ha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-5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ail</w:t>
      </w:r>
      <w:r>
        <w:rPr>
          <w:rFonts w:ascii="Segoe UI Semilight" w:eastAsia="Segoe UI Semilight" w:hAnsi="Segoe UI Semilight" w:cs="Segoe UI Semilight"/>
        </w:rPr>
        <w:t>ure</w:t>
      </w:r>
      <w:r>
        <w:rPr>
          <w:rFonts w:ascii="Segoe UI Semilight" w:eastAsia="Segoe UI Semilight" w:hAnsi="Segoe UI Semilight" w:cs="Segoe UI Semilight"/>
          <w:spacing w:val="-11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</w:rPr>
        <w:t>o</w:t>
      </w:r>
      <w:r>
        <w:rPr>
          <w:rFonts w:ascii="Segoe UI Semilight" w:eastAsia="Segoe UI Semilight" w:hAnsi="Segoe UI Semilight" w:cs="Segoe UI Semilight"/>
          <w:spacing w:val="-5"/>
        </w:rPr>
        <w:t xml:space="preserve"> </w:t>
      </w:r>
      <w:r>
        <w:rPr>
          <w:rFonts w:ascii="Segoe UI Semilight" w:eastAsia="Segoe UI Semilight" w:hAnsi="Segoe UI Semilight" w:cs="Segoe UI Semilight"/>
          <w:spacing w:val="-2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ee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-7"/>
        </w:rPr>
        <w:t xml:space="preserve"> </w:t>
      </w:r>
      <w:r>
        <w:rPr>
          <w:rFonts w:ascii="Segoe UI Semilight" w:eastAsia="Segoe UI Semilight" w:hAnsi="Segoe UI Semilight" w:cs="Segoe UI Semilight"/>
          <w:i/>
          <w:spacing w:val="1"/>
        </w:rPr>
        <w:t>NE</w:t>
      </w:r>
      <w:r>
        <w:rPr>
          <w:rFonts w:ascii="Segoe UI Semilight" w:eastAsia="Segoe UI Semilight" w:hAnsi="Segoe UI Semilight" w:cs="Segoe UI Semilight"/>
          <w:i/>
        </w:rPr>
        <w:t>R</w:t>
      </w:r>
      <w:r>
        <w:rPr>
          <w:rFonts w:ascii="Segoe UI Semilight" w:eastAsia="Segoe UI Semilight" w:hAnsi="Segoe UI Semilight" w:cs="Segoe UI Semilight"/>
          <w:i/>
          <w:spacing w:val="-13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obli</w:t>
      </w:r>
      <w:r>
        <w:rPr>
          <w:rFonts w:ascii="Segoe UI Semilight" w:eastAsia="Segoe UI Semilight" w:hAnsi="Segoe UI Semilight" w:cs="Segoe UI Semilight"/>
          <w:spacing w:val="-2"/>
        </w:rPr>
        <w:t>g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ion</w:t>
      </w:r>
      <w:r>
        <w:rPr>
          <w:rFonts w:ascii="Segoe UI Semilight" w:eastAsia="Segoe UI Semilight" w:hAnsi="Segoe UI Semilight" w:cs="Segoe UI Semilight"/>
        </w:rPr>
        <w:t>s</w:t>
      </w:r>
      <w:r>
        <w:rPr>
          <w:rFonts w:ascii="Segoe UI Semilight" w:eastAsia="Segoe UI Semilight" w:hAnsi="Segoe UI Semilight" w:cs="Segoe UI Semilight"/>
          <w:spacing w:val="-15"/>
        </w:rPr>
        <w:t xml:space="preserve"> 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a</w:t>
      </w:r>
      <w:r>
        <w:rPr>
          <w:rFonts w:ascii="Segoe UI Semilight" w:eastAsia="Segoe UI Semilight" w:hAnsi="Segoe UI Semilight" w:cs="Segoe UI Semilight"/>
        </w:rPr>
        <w:t>y</w:t>
      </w:r>
      <w:r>
        <w:rPr>
          <w:rFonts w:ascii="Segoe UI Semilight" w:eastAsia="Segoe UI Semilight" w:hAnsi="Segoe UI Semilight" w:cs="Segoe UI Semilight"/>
          <w:spacing w:val="-8"/>
        </w:rPr>
        <w:t xml:space="preserve"> </w:t>
      </w:r>
      <w:r>
        <w:rPr>
          <w:rFonts w:ascii="Segoe UI Semilight" w:eastAsia="Segoe UI Semilight" w:hAnsi="Segoe UI Semilight" w:cs="Segoe UI Semilight"/>
        </w:rPr>
        <w:t>re</w:t>
      </w:r>
      <w:r>
        <w:rPr>
          <w:rFonts w:ascii="Segoe UI Semilight" w:eastAsia="Segoe UI Semilight" w:hAnsi="Segoe UI Semilight" w:cs="Segoe UI Semilight"/>
          <w:spacing w:val="1"/>
        </w:rPr>
        <w:t>s</w:t>
      </w:r>
      <w:r>
        <w:rPr>
          <w:rFonts w:ascii="Segoe UI Semilight" w:eastAsia="Segoe UI Semilight" w:hAnsi="Segoe UI Semilight" w:cs="Segoe UI Semilight"/>
          <w:spacing w:val="-2"/>
        </w:rPr>
        <w:t>u</w:t>
      </w:r>
      <w:r>
        <w:rPr>
          <w:rFonts w:ascii="Segoe UI Semilight" w:eastAsia="Segoe UI Semilight" w:hAnsi="Segoe UI Semilight" w:cs="Segoe UI Semilight"/>
          <w:spacing w:val="1"/>
        </w:rPr>
        <w:t>l</w:t>
      </w:r>
      <w:r>
        <w:rPr>
          <w:rFonts w:ascii="Segoe UI Semilight" w:eastAsia="Segoe UI Semilight" w:hAnsi="Segoe UI Semilight" w:cs="Segoe UI Semilight"/>
        </w:rPr>
        <w:t xml:space="preserve">t 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-1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en</w:t>
      </w:r>
      <w:r>
        <w:rPr>
          <w:rFonts w:ascii="Segoe UI Semilight" w:eastAsia="Segoe UI Semilight" w:hAnsi="Segoe UI Semilight" w:cs="Segoe UI Semilight"/>
          <w:spacing w:val="-1"/>
        </w:rPr>
        <w:t>f</w:t>
      </w:r>
      <w:r>
        <w:rPr>
          <w:rFonts w:ascii="Segoe UI Semilight" w:eastAsia="Segoe UI Semilight" w:hAnsi="Segoe UI Semilight" w:cs="Segoe UI Semilight"/>
          <w:spacing w:val="1"/>
        </w:rPr>
        <w:t>o</w:t>
      </w:r>
      <w:r>
        <w:rPr>
          <w:rFonts w:ascii="Segoe UI Semilight" w:eastAsia="Segoe UI Semilight" w:hAnsi="Segoe UI Semilight" w:cs="Segoe UI Semilight"/>
        </w:rPr>
        <w:t>rc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m</w:t>
      </w:r>
      <w:r>
        <w:rPr>
          <w:rFonts w:ascii="Segoe UI Semilight" w:eastAsia="Segoe UI Semilight" w:hAnsi="Segoe UI Semilight" w:cs="Segoe UI Semilight"/>
          <w:spacing w:val="1"/>
        </w:rPr>
        <w:t>en</w:t>
      </w:r>
      <w:r>
        <w:rPr>
          <w:rFonts w:ascii="Segoe UI Semilight" w:eastAsia="Segoe UI Semilight" w:hAnsi="Segoe UI Semilight" w:cs="Segoe UI Semilight"/>
        </w:rPr>
        <w:t>t</w:t>
      </w:r>
      <w:r>
        <w:rPr>
          <w:rFonts w:ascii="Segoe UI Semilight" w:eastAsia="Segoe UI Semilight" w:hAnsi="Segoe UI Semilight" w:cs="Segoe UI Semilight"/>
          <w:spacing w:val="-12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ac</w:t>
      </w:r>
      <w:r>
        <w:rPr>
          <w:rFonts w:ascii="Segoe UI Semilight" w:eastAsia="Segoe UI Semilight" w:hAnsi="Segoe UI Semilight" w:cs="Segoe UI Semilight"/>
          <w:spacing w:val="-1"/>
        </w:rPr>
        <w:t>t</w:t>
      </w:r>
      <w:r>
        <w:rPr>
          <w:rFonts w:ascii="Segoe UI Semilight" w:eastAsia="Segoe UI Semilight" w:hAnsi="Segoe UI Semilight" w:cs="Segoe UI Semilight"/>
          <w:spacing w:val="1"/>
        </w:rPr>
        <w:t>i</w:t>
      </w:r>
      <w:r>
        <w:rPr>
          <w:rFonts w:ascii="Segoe UI Semilight" w:eastAsia="Segoe UI Semilight" w:hAnsi="Segoe UI Semilight" w:cs="Segoe UI Semilight"/>
          <w:spacing w:val="-1"/>
        </w:rPr>
        <w:t>o</w:t>
      </w:r>
      <w:r>
        <w:rPr>
          <w:rFonts w:ascii="Segoe UI Semilight" w:eastAsia="Segoe UI Semilight" w:hAnsi="Segoe UI Semilight" w:cs="Segoe UI Semilight"/>
        </w:rPr>
        <w:t>n</w:t>
      </w:r>
      <w:r>
        <w:rPr>
          <w:rFonts w:ascii="Segoe UI Semilight" w:eastAsia="Segoe UI Semilight" w:hAnsi="Segoe UI Semilight" w:cs="Segoe UI Semilight"/>
          <w:spacing w:val="-4"/>
        </w:rPr>
        <w:t xml:space="preserve"> </w:t>
      </w:r>
      <w:r>
        <w:rPr>
          <w:rFonts w:ascii="Segoe UI Semilight" w:eastAsia="Segoe UI Semilight" w:hAnsi="Segoe UI Semilight" w:cs="Segoe UI Semilight"/>
          <w:spacing w:val="1"/>
        </w:rPr>
        <w:t>b</w:t>
      </w:r>
      <w:r>
        <w:rPr>
          <w:rFonts w:ascii="Segoe UI Semilight" w:eastAsia="Segoe UI Semilight" w:hAnsi="Segoe UI Semilight" w:cs="Segoe UI Semilight"/>
        </w:rPr>
        <w:t>y</w:t>
      </w:r>
      <w:r>
        <w:rPr>
          <w:rFonts w:ascii="Segoe UI Semilight" w:eastAsia="Segoe UI Semilight" w:hAnsi="Segoe UI Semilight" w:cs="Segoe UI Semilight"/>
          <w:spacing w:val="-1"/>
        </w:rPr>
        <w:t xml:space="preserve"> t</w:t>
      </w:r>
      <w:r>
        <w:rPr>
          <w:rFonts w:ascii="Segoe UI Semilight" w:eastAsia="Segoe UI Semilight" w:hAnsi="Segoe UI Semilight" w:cs="Segoe UI Semilight"/>
          <w:spacing w:val="-2"/>
        </w:rPr>
        <w:t>h</w:t>
      </w:r>
      <w:r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Segoe UI Semilight" w:hAnsi="Segoe UI Semilight" w:cs="Segoe UI Semilight"/>
          <w:spacing w:val="-2"/>
        </w:rPr>
        <w:t xml:space="preserve"> </w:t>
      </w:r>
      <w:r>
        <w:rPr>
          <w:rFonts w:ascii="Segoe UI Semilight" w:eastAsia="Segoe UI Semilight" w:hAnsi="Segoe UI Semilight" w:cs="Segoe UI Semilight"/>
        </w:rPr>
        <w:t>A</w:t>
      </w:r>
      <w:r>
        <w:rPr>
          <w:rFonts w:ascii="Segoe UI Semilight" w:eastAsia="Segoe UI Semilight" w:hAnsi="Segoe UI Semilight" w:cs="Segoe UI Semilight"/>
          <w:spacing w:val="1"/>
        </w:rPr>
        <w:t>E</w:t>
      </w:r>
      <w:r>
        <w:rPr>
          <w:rFonts w:ascii="Segoe UI Semilight" w:eastAsia="Segoe UI Semilight" w:hAnsi="Segoe UI Semilight" w:cs="Segoe UI Semilight"/>
        </w:rPr>
        <w:t>R.</w:t>
      </w:r>
    </w:p>
    <w:p w14:paraId="0721A5D2" w14:textId="77777777" w:rsidR="00E56A66" w:rsidRDefault="00E56A66">
      <w:pPr>
        <w:spacing w:line="200" w:lineRule="exact"/>
      </w:pPr>
    </w:p>
    <w:p w14:paraId="30E30D2E" w14:textId="77777777" w:rsidR="00E56A66" w:rsidRDefault="00E56A66">
      <w:pPr>
        <w:spacing w:line="200" w:lineRule="exact"/>
      </w:pPr>
    </w:p>
    <w:p w14:paraId="117D77C7" w14:textId="77777777" w:rsidR="00E56A66" w:rsidRDefault="00E56A66">
      <w:pPr>
        <w:spacing w:before="8" w:line="280" w:lineRule="exact"/>
        <w:rPr>
          <w:sz w:val="28"/>
          <w:szCs w:val="28"/>
        </w:rPr>
      </w:pPr>
    </w:p>
    <w:p w14:paraId="1568CD82" w14:textId="77777777" w:rsidR="00E56A66" w:rsidRDefault="00000000">
      <w:pPr>
        <w:ind w:left="64" w:right="1147"/>
        <w:jc w:val="center"/>
        <w:rPr>
          <w:rFonts w:ascii="Segoe UI Semilight" w:eastAsia="Segoe UI Semilight" w:hAnsi="Segoe UI Semilight" w:cs="Segoe UI Semilight"/>
          <w:sz w:val="22"/>
          <w:szCs w:val="22"/>
        </w:rPr>
      </w:pPr>
      <w:r>
        <w:rPr>
          <w:rFonts w:ascii="Segoe UI Semilight" w:eastAsia="Segoe UI Semilight" w:hAnsi="Segoe UI Semilight" w:cs="Segoe UI Semilight"/>
          <w:spacing w:val="-1"/>
          <w:sz w:val="22"/>
          <w:szCs w:val="22"/>
        </w:rPr>
        <w:t>…………………………………</w:t>
      </w:r>
      <w:r>
        <w:rPr>
          <w:rFonts w:ascii="Segoe UI Semilight" w:eastAsia="Segoe UI Semilight" w:hAnsi="Segoe UI Semilight" w:cs="Segoe UI Semilight"/>
          <w:spacing w:val="1"/>
          <w:sz w:val="22"/>
          <w:szCs w:val="22"/>
        </w:rPr>
        <w:t>……</w:t>
      </w:r>
      <w:r>
        <w:rPr>
          <w:rFonts w:ascii="Segoe UI Semilight" w:eastAsia="Segoe UI Semilight" w:hAnsi="Segoe UI Semilight" w:cs="Segoe UI Semilight"/>
          <w:spacing w:val="-1"/>
          <w:sz w:val="22"/>
          <w:szCs w:val="22"/>
        </w:rPr>
        <w:t>…………………………………</w:t>
      </w:r>
      <w:r>
        <w:rPr>
          <w:rFonts w:ascii="Segoe UI Semilight" w:eastAsia="Segoe UI Semilight" w:hAnsi="Segoe UI Semilight" w:cs="Segoe UI Semilight"/>
          <w:spacing w:val="1"/>
          <w:sz w:val="22"/>
          <w:szCs w:val="22"/>
        </w:rPr>
        <w:t>……</w:t>
      </w:r>
      <w:r>
        <w:rPr>
          <w:rFonts w:ascii="Segoe UI Semilight" w:eastAsia="Segoe UI Semilight" w:hAnsi="Segoe UI Semilight" w:cs="Segoe UI Semilight"/>
          <w:spacing w:val="-1"/>
          <w:sz w:val="22"/>
          <w:szCs w:val="22"/>
        </w:rPr>
        <w:t>…………………………………</w:t>
      </w:r>
      <w:r>
        <w:rPr>
          <w:rFonts w:ascii="Segoe UI Semilight" w:eastAsia="Segoe UI Semilight" w:hAnsi="Segoe UI Semilight" w:cs="Segoe UI Semilight"/>
          <w:spacing w:val="1"/>
          <w:sz w:val="22"/>
          <w:szCs w:val="22"/>
        </w:rPr>
        <w:t>……</w:t>
      </w:r>
      <w:r>
        <w:rPr>
          <w:rFonts w:ascii="Segoe UI Semilight" w:eastAsia="Segoe UI Semilight" w:hAnsi="Segoe UI Semilight" w:cs="Segoe UI Semilight"/>
          <w:spacing w:val="-1"/>
          <w:sz w:val="22"/>
          <w:szCs w:val="22"/>
        </w:rPr>
        <w:t>…………………………………</w:t>
      </w:r>
    </w:p>
    <w:p w14:paraId="70A0C140" w14:textId="77777777" w:rsidR="00E56A66" w:rsidRDefault="00000000">
      <w:pPr>
        <w:spacing w:before="24"/>
        <w:ind w:left="4132" w:right="5111"/>
        <w:jc w:val="center"/>
        <w:rPr>
          <w:rFonts w:ascii="Segoe UI Semilight" w:eastAsia="Segoe UI Semilight" w:hAnsi="Segoe UI Semilight" w:cs="Segoe UI Semilight"/>
          <w:sz w:val="16"/>
          <w:szCs w:val="16"/>
        </w:rPr>
      </w:pPr>
      <w:r>
        <w:rPr>
          <w:rFonts w:ascii="Segoe UI Semilight" w:eastAsia="Segoe UI Semilight" w:hAnsi="Segoe UI Semilight" w:cs="Segoe UI Semilight"/>
          <w:spacing w:val="1"/>
          <w:sz w:val="16"/>
          <w:szCs w:val="16"/>
        </w:rPr>
        <w:t>(</w:t>
      </w:r>
      <w:r>
        <w:rPr>
          <w:rFonts w:ascii="Segoe UI Semilight" w:eastAsia="Segoe UI Semilight" w:hAnsi="Segoe UI Semilight" w:cs="Segoe UI Semilight"/>
          <w:sz w:val="16"/>
          <w:szCs w:val="16"/>
        </w:rPr>
        <w:t>ins</w:t>
      </w:r>
      <w:r>
        <w:rPr>
          <w:rFonts w:ascii="Segoe UI Semilight" w:eastAsia="Segoe UI Semilight" w:hAnsi="Segoe UI Semilight" w:cs="Segoe UI Semilight"/>
          <w:spacing w:val="-1"/>
          <w:sz w:val="16"/>
          <w:szCs w:val="16"/>
        </w:rPr>
        <w:t>e</w:t>
      </w:r>
      <w:r>
        <w:rPr>
          <w:rFonts w:ascii="Segoe UI Semilight" w:eastAsia="Segoe UI Semilight" w:hAnsi="Segoe UI Semilight" w:cs="Segoe UI Semilight"/>
          <w:spacing w:val="1"/>
          <w:sz w:val="16"/>
          <w:szCs w:val="16"/>
        </w:rPr>
        <w:t>r</w:t>
      </w:r>
      <w:r>
        <w:rPr>
          <w:rFonts w:ascii="Segoe UI Semilight" w:eastAsia="Segoe UI Semilight" w:hAnsi="Segoe UI Semilight" w:cs="Segoe UI Semilight"/>
          <w:sz w:val="16"/>
          <w:szCs w:val="16"/>
        </w:rPr>
        <w:t>t</w:t>
      </w:r>
      <w:r>
        <w:rPr>
          <w:rFonts w:ascii="Segoe UI Semilight" w:eastAsia="Segoe UI Semilight" w:hAnsi="Segoe UI Semilight" w:cs="Segoe UI Semilight"/>
          <w:spacing w:val="-1"/>
          <w:sz w:val="16"/>
          <w:szCs w:val="16"/>
        </w:rPr>
        <w:t xml:space="preserve"> </w:t>
      </w:r>
      <w:r>
        <w:rPr>
          <w:rFonts w:ascii="Segoe UI Semilight" w:eastAsia="Segoe UI Semilight" w:hAnsi="Segoe UI Semilight" w:cs="Segoe UI Semilight"/>
          <w:sz w:val="16"/>
          <w:szCs w:val="16"/>
        </w:rPr>
        <w:t>n</w:t>
      </w:r>
      <w:r>
        <w:rPr>
          <w:rFonts w:ascii="Segoe UI Semilight" w:eastAsia="Segoe UI Semilight" w:hAnsi="Segoe UI Semilight" w:cs="Segoe UI Semilight"/>
          <w:spacing w:val="1"/>
          <w:sz w:val="16"/>
          <w:szCs w:val="16"/>
        </w:rPr>
        <w:t>a</w:t>
      </w:r>
      <w:r>
        <w:rPr>
          <w:rFonts w:ascii="Segoe UI Semilight" w:eastAsia="Segoe UI Semilight" w:hAnsi="Segoe UI Semilight" w:cs="Segoe UI Semilight"/>
          <w:spacing w:val="-1"/>
          <w:sz w:val="16"/>
          <w:szCs w:val="16"/>
        </w:rPr>
        <w:t>m</w:t>
      </w:r>
      <w:r>
        <w:rPr>
          <w:rFonts w:ascii="Segoe UI Semilight" w:eastAsia="Segoe UI Semilight" w:hAnsi="Segoe UI Semilight" w:cs="Segoe UI Semilight"/>
          <w:spacing w:val="-3"/>
          <w:sz w:val="16"/>
          <w:szCs w:val="16"/>
        </w:rPr>
        <w:t>e</w:t>
      </w:r>
      <w:r>
        <w:rPr>
          <w:rFonts w:ascii="Segoe UI Semilight" w:eastAsia="Segoe UI Semilight" w:hAnsi="Segoe UI Semilight" w:cs="Segoe UI Semilight"/>
          <w:sz w:val="16"/>
          <w:szCs w:val="16"/>
        </w:rPr>
        <w:t>)</w:t>
      </w:r>
    </w:p>
    <w:p w14:paraId="6222A9F6" w14:textId="77777777" w:rsidR="00E56A66" w:rsidRDefault="00E56A66">
      <w:pPr>
        <w:spacing w:before="15" w:line="240" w:lineRule="exact"/>
        <w:rPr>
          <w:sz w:val="24"/>
          <w:szCs w:val="24"/>
        </w:rPr>
      </w:pPr>
    </w:p>
    <w:p w14:paraId="66DF29FE" w14:textId="77777777" w:rsidR="00E56A66" w:rsidRDefault="00000000">
      <w:pPr>
        <w:ind w:left="64" w:right="1147"/>
        <w:jc w:val="center"/>
        <w:rPr>
          <w:rFonts w:ascii="Segoe UI Semilight" w:eastAsia="Segoe UI Semilight" w:hAnsi="Segoe UI Semilight" w:cs="Segoe UI Semilight"/>
          <w:sz w:val="22"/>
          <w:szCs w:val="22"/>
        </w:rPr>
      </w:pPr>
      <w:r>
        <w:rPr>
          <w:rFonts w:ascii="Segoe UI Semilight" w:eastAsia="Segoe UI Semilight" w:hAnsi="Segoe UI Semilight" w:cs="Segoe UI Semilight"/>
          <w:spacing w:val="-1"/>
          <w:sz w:val="22"/>
          <w:szCs w:val="22"/>
        </w:rPr>
        <w:t>…………………………………</w:t>
      </w:r>
      <w:r>
        <w:rPr>
          <w:rFonts w:ascii="Segoe UI Semilight" w:eastAsia="Segoe UI Semilight" w:hAnsi="Segoe UI Semilight" w:cs="Segoe UI Semilight"/>
          <w:spacing w:val="1"/>
          <w:sz w:val="22"/>
          <w:szCs w:val="22"/>
        </w:rPr>
        <w:t>……</w:t>
      </w:r>
      <w:r>
        <w:rPr>
          <w:rFonts w:ascii="Segoe UI Semilight" w:eastAsia="Segoe UI Semilight" w:hAnsi="Segoe UI Semilight" w:cs="Segoe UI Semilight"/>
          <w:spacing w:val="-1"/>
          <w:sz w:val="22"/>
          <w:szCs w:val="22"/>
        </w:rPr>
        <w:t>…………………………………</w:t>
      </w:r>
      <w:r>
        <w:rPr>
          <w:rFonts w:ascii="Segoe UI Semilight" w:eastAsia="Segoe UI Semilight" w:hAnsi="Segoe UI Semilight" w:cs="Segoe UI Semilight"/>
          <w:spacing w:val="1"/>
          <w:sz w:val="22"/>
          <w:szCs w:val="22"/>
        </w:rPr>
        <w:t>……</w:t>
      </w:r>
      <w:r>
        <w:rPr>
          <w:rFonts w:ascii="Segoe UI Semilight" w:eastAsia="Segoe UI Semilight" w:hAnsi="Segoe UI Semilight" w:cs="Segoe UI Semilight"/>
          <w:spacing w:val="-1"/>
          <w:sz w:val="22"/>
          <w:szCs w:val="22"/>
        </w:rPr>
        <w:t>…………………………………</w:t>
      </w:r>
      <w:r>
        <w:rPr>
          <w:rFonts w:ascii="Segoe UI Semilight" w:eastAsia="Segoe UI Semilight" w:hAnsi="Segoe UI Semilight" w:cs="Segoe UI Semilight"/>
          <w:spacing w:val="1"/>
          <w:sz w:val="22"/>
          <w:szCs w:val="22"/>
        </w:rPr>
        <w:t>……</w:t>
      </w:r>
      <w:r>
        <w:rPr>
          <w:rFonts w:ascii="Segoe UI Semilight" w:eastAsia="Segoe UI Semilight" w:hAnsi="Segoe UI Semilight" w:cs="Segoe UI Semilight"/>
          <w:spacing w:val="-1"/>
          <w:sz w:val="22"/>
          <w:szCs w:val="22"/>
        </w:rPr>
        <w:t>…………………………………</w:t>
      </w:r>
    </w:p>
    <w:p w14:paraId="1A5AD722" w14:textId="77777777" w:rsidR="00E56A66" w:rsidRDefault="00000000">
      <w:pPr>
        <w:spacing w:before="24"/>
        <w:ind w:left="4197" w:right="5176"/>
        <w:jc w:val="center"/>
        <w:rPr>
          <w:rFonts w:ascii="Segoe UI Semilight" w:eastAsia="Segoe UI Semilight" w:hAnsi="Segoe UI Semilight" w:cs="Segoe UI Semilight"/>
          <w:sz w:val="16"/>
          <w:szCs w:val="16"/>
        </w:rPr>
      </w:pPr>
      <w:r>
        <w:rPr>
          <w:rFonts w:ascii="Segoe UI Semilight" w:eastAsia="Segoe UI Semilight" w:hAnsi="Segoe UI Semilight" w:cs="Segoe UI Semilight"/>
          <w:spacing w:val="1"/>
          <w:sz w:val="16"/>
          <w:szCs w:val="16"/>
        </w:rPr>
        <w:t>(</w:t>
      </w:r>
      <w:r>
        <w:rPr>
          <w:rFonts w:ascii="Segoe UI Semilight" w:eastAsia="Segoe UI Semilight" w:hAnsi="Segoe UI Semilight" w:cs="Segoe UI Semilight"/>
          <w:sz w:val="16"/>
          <w:szCs w:val="16"/>
        </w:rPr>
        <w:t>ins</w:t>
      </w:r>
      <w:r>
        <w:rPr>
          <w:rFonts w:ascii="Segoe UI Semilight" w:eastAsia="Segoe UI Semilight" w:hAnsi="Segoe UI Semilight" w:cs="Segoe UI Semilight"/>
          <w:spacing w:val="-1"/>
          <w:sz w:val="16"/>
          <w:szCs w:val="16"/>
        </w:rPr>
        <w:t>e</w:t>
      </w:r>
      <w:r>
        <w:rPr>
          <w:rFonts w:ascii="Segoe UI Semilight" w:eastAsia="Segoe UI Semilight" w:hAnsi="Segoe UI Semilight" w:cs="Segoe UI Semilight"/>
          <w:spacing w:val="1"/>
          <w:sz w:val="16"/>
          <w:szCs w:val="16"/>
        </w:rPr>
        <w:t>r</w:t>
      </w:r>
      <w:r>
        <w:rPr>
          <w:rFonts w:ascii="Segoe UI Semilight" w:eastAsia="Segoe UI Semilight" w:hAnsi="Segoe UI Semilight" w:cs="Segoe UI Semilight"/>
          <w:sz w:val="16"/>
          <w:szCs w:val="16"/>
        </w:rPr>
        <w:t>t</w:t>
      </w:r>
      <w:r>
        <w:rPr>
          <w:rFonts w:ascii="Segoe UI Semilight" w:eastAsia="Segoe UI Semilight" w:hAnsi="Segoe UI Semilight" w:cs="Segoe UI Semilight"/>
          <w:spacing w:val="-1"/>
          <w:sz w:val="16"/>
          <w:szCs w:val="16"/>
        </w:rPr>
        <w:t xml:space="preserve"> t</w:t>
      </w:r>
      <w:r>
        <w:rPr>
          <w:rFonts w:ascii="Segoe UI Semilight" w:eastAsia="Segoe UI Semilight" w:hAnsi="Segoe UI Semilight" w:cs="Segoe UI Semilight"/>
          <w:sz w:val="16"/>
          <w:szCs w:val="16"/>
        </w:rPr>
        <w:t>i</w:t>
      </w:r>
      <w:r>
        <w:rPr>
          <w:rFonts w:ascii="Segoe UI Semilight" w:eastAsia="Segoe UI Semilight" w:hAnsi="Segoe UI Semilight" w:cs="Segoe UI Semilight"/>
          <w:spacing w:val="-1"/>
          <w:sz w:val="16"/>
          <w:szCs w:val="16"/>
        </w:rPr>
        <w:t>t</w:t>
      </w:r>
      <w:r>
        <w:rPr>
          <w:rFonts w:ascii="Segoe UI Semilight" w:eastAsia="Segoe UI Semilight" w:hAnsi="Segoe UI Semilight" w:cs="Segoe UI Semilight"/>
          <w:sz w:val="16"/>
          <w:szCs w:val="16"/>
        </w:rPr>
        <w:t>l</w:t>
      </w:r>
      <w:r>
        <w:rPr>
          <w:rFonts w:ascii="Segoe UI Semilight" w:eastAsia="Segoe UI Semilight" w:hAnsi="Segoe UI Semilight" w:cs="Segoe UI Semilight"/>
          <w:spacing w:val="-1"/>
          <w:sz w:val="16"/>
          <w:szCs w:val="16"/>
        </w:rPr>
        <w:t>e</w:t>
      </w:r>
      <w:r>
        <w:rPr>
          <w:rFonts w:ascii="Segoe UI Semilight" w:eastAsia="Segoe UI Semilight" w:hAnsi="Segoe UI Semilight" w:cs="Segoe UI Semilight"/>
          <w:sz w:val="16"/>
          <w:szCs w:val="16"/>
        </w:rPr>
        <w:t>)</w:t>
      </w:r>
    </w:p>
    <w:p w14:paraId="29FBEF5F" w14:textId="77777777" w:rsidR="00E56A66" w:rsidRDefault="00E56A66">
      <w:pPr>
        <w:spacing w:before="6" w:line="160" w:lineRule="exact"/>
        <w:rPr>
          <w:sz w:val="17"/>
          <w:szCs w:val="17"/>
        </w:rPr>
      </w:pPr>
    </w:p>
    <w:p w14:paraId="411AD5F2" w14:textId="77777777" w:rsidR="00E56A66" w:rsidRDefault="00000000">
      <w:pPr>
        <w:ind w:left="64" w:right="1232"/>
        <w:jc w:val="center"/>
        <w:rPr>
          <w:rFonts w:ascii="Segoe UI Semilight" w:eastAsia="Segoe UI Semilight" w:hAnsi="Segoe UI Semilight" w:cs="Segoe UI Semilight"/>
          <w:sz w:val="22"/>
          <w:szCs w:val="22"/>
        </w:rPr>
      </w:pPr>
      <w:r>
        <w:rPr>
          <w:rFonts w:ascii="Segoe UI Semilight" w:eastAsia="Segoe UI Semilight" w:hAnsi="Segoe UI Semilight" w:cs="Segoe UI Semilight"/>
          <w:spacing w:val="-1"/>
          <w:sz w:val="22"/>
          <w:szCs w:val="22"/>
        </w:rPr>
        <w:t>…………………………………</w:t>
      </w:r>
      <w:r>
        <w:rPr>
          <w:rFonts w:ascii="Segoe UI Semilight" w:eastAsia="Segoe UI Semilight" w:hAnsi="Segoe UI Semilight" w:cs="Segoe UI Semilight"/>
          <w:spacing w:val="1"/>
          <w:sz w:val="22"/>
          <w:szCs w:val="22"/>
        </w:rPr>
        <w:t>……</w:t>
      </w:r>
      <w:r>
        <w:rPr>
          <w:rFonts w:ascii="Segoe UI Semilight" w:eastAsia="Segoe UI Semilight" w:hAnsi="Segoe UI Semilight" w:cs="Segoe UI Semilight"/>
          <w:spacing w:val="-1"/>
          <w:sz w:val="22"/>
          <w:szCs w:val="22"/>
        </w:rPr>
        <w:t>…………………………………</w:t>
      </w:r>
      <w:r>
        <w:rPr>
          <w:rFonts w:ascii="Segoe UI Semilight" w:eastAsia="Segoe UI Semilight" w:hAnsi="Segoe UI Semilight" w:cs="Segoe UI Semilight"/>
          <w:spacing w:val="1"/>
          <w:sz w:val="22"/>
          <w:szCs w:val="22"/>
        </w:rPr>
        <w:t>……</w:t>
      </w:r>
      <w:r>
        <w:rPr>
          <w:rFonts w:ascii="Segoe UI Semilight" w:eastAsia="Segoe UI Semilight" w:hAnsi="Segoe UI Semilight" w:cs="Segoe UI Semilight"/>
          <w:sz w:val="22"/>
          <w:szCs w:val="22"/>
        </w:rPr>
        <w:t xml:space="preserve">…               </w:t>
      </w:r>
      <w:r>
        <w:rPr>
          <w:rFonts w:ascii="Segoe UI Semilight" w:eastAsia="Segoe UI Semilight" w:hAnsi="Segoe UI Semilight" w:cs="Segoe UI Semilight"/>
          <w:spacing w:val="29"/>
          <w:sz w:val="22"/>
          <w:szCs w:val="22"/>
        </w:rPr>
        <w:t xml:space="preserve"> </w:t>
      </w:r>
      <w:r>
        <w:rPr>
          <w:rFonts w:ascii="Segoe UI Semilight" w:eastAsia="Segoe UI Semilight" w:hAnsi="Segoe UI Semilight" w:cs="Segoe UI Semilight"/>
          <w:spacing w:val="-1"/>
          <w:sz w:val="22"/>
          <w:szCs w:val="22"/>
        </w:rPr>
        <w:t>…………………………………</w:t>
      </w:r>
      <w:r>
        <w:rPr>
          <w:rFonts w:ascii="Segoe UI Semilight" w:eastAsia="Segoe UI Semilight" w:hAnsi="Segoe UI Semilight" w:cs="Segoe UI Semilight"/>
          <w:spacing w:val="1"/>
          <w:sz w:val="22"/>
          <w:szCs w:val="22"/>
        </w:rPr>
        <w:t>……</w:t>
      </w:r>
      <w:r>
        <w:rPr>
          <w:rFonts w:ascii="Segoe UI Semilight" w:eastAsia="Segoe UI Semilight" w:hAnsi="Segoe UI Semilight" w:cs="Segoe UI Semilight"/>
          <w:spacing w:val="-1"/>
          <w:sz w:val="22"/>
          <w:szCs w:val="22"/>
        </w:rPr>
        <w:t>……………</w:t>
      </w:r>
    </w:p>
    <w:p w14:paraId="3D8E74DD" w14:textId="77777777" w:rsidR="00E56A66" w:rsidRDefault="00000000">
      <w:pPr>
        <w:spacing w:before="24"/>
        <w:ind w:left="100" w:right="3996"/>
        <w:jc w:val="both"/>
        <w:rPr>
          <w:rFonts w:ascii="Segoe UI Semilight" w:eastAsia="Segoe UI Semilight" w:hAnsi="Segoe UI Semilight" w:cs="Segoe UI Semilight"/>
          <w:sz w:val="16"/>
          <w:szCs w:val="16"/>
        </w:rPr>
      </w:pPr>
      <w:r>
        <w:rPr>
          <w:rFonts w:ascii="Segoe UI Semilight" w:eastAsia="Segoe UI Semilight" w:hAnsi="Segoe UI Semilight" w:cs="Segoe UI Semilight"/>
          <w:spacing w:val="-1"/>
          <w:sz w:val="16"/>
          <w:szCs w:val="16"/>
        </w:rPr>
        <w:t>S</w:t>
      </w:r>
      <w:r>
        <w:rPr>
          <w:rFonts w:ascii="Segoe UI Semilight" w:eastAsia="Segoe UI Semilight" w:hAnsi="Segoe UI Semilight" w:cs="Segoe UI Semilight"/>
          <w:sz w:val="16"/>
          <w:szCs w:val="16"/>
        </w:rPr>
        <w:t>i</w:t>
      </w:r>
      <w:r>
        <w:rPr>
          <w:rFonts w:ascii="Segoe UI Semilight" w:eastAsia="Segoe UI Semilight" w:hAnsi="Segoe UI Semilight" w:cs="Segoe UI Semilight"/>
          <w:spacing w:val="1"/>
          <w:sz w:val="16"/>
          <w:szCs w:val="16"/>
        </w:rPr>
        <w:t>g</w:t>
      </w:r>
      <w:r>
        <w:rPr>
          <w:rFonts w:ascii="Segoe UI Semilight" w:eastAsia="Segoe UI Semilight" w:hAnsi="Segoe UI Semilight" w:cs="Segoe UI Semilight"/>
          <w:sz w:val="16"/>
          <w:szCs w:val="16"/>
        </w:rPr>
        <w:t>n</w:t>
      </w:r>
      <w:r>
        <w:rPr>
          <w:rFonts w:ascii="Segoe UI Semilight" w:eastAsia="Segoe UI Semilight" w:hAnsi="Segoe UI Semilight" w:cs="Segoe UI Semilight"/>
          <w:spacing w:val="2"/>
          <w:sz w:val="16"/>
          <w:szCs w:val="16"/>
        </w:rPr>
        <w:t>a</w:t>
      </w:r>
      <w:r>
        <w:rPr>
          <w:rFonts w:ascii="Segoe UI Semilight" w:eastAsia="Segoe UI Semilight" w:hAnsi="Segoe UI Semilight" w:cs="Segoe UI Semilight"/>
          <w:spacing w:val="-3"/>
          <w:sz w:val="16"/>
          <w:szCs w:val="16"/>
        </w:rPr>
        <w:t>t</w:t>
      </w:r>
      <w:r>
        <w:rPr>
          <w:rFonts w:ascii="Segoe UI Semilight" w:eastAsia="Segoe UI Semilight" w:hAnsi="Segoe UI Semilight" w:cs="Segoe UI Semilight"/>
          <w:sz w:val="16"/>
          <w:szCs w:val="16"/>
        </w:rPr>
        <w:t>u</w:t>
      </w:r>
      <w:r>
        <w:rPr>
          <w:rFonts w:ascii="Segoe UI Semilight" w:eastAsia="Segoe UI Semilight" w:hAnsi="Segoe UI Semilight" w:cs="Segoe UI Semilight"/>
          <w:spacing w:val="1"/>
          <w:sz w:val="16"/>
          <w:szCs w:val="16"/>
        </w:rPr>
        <w:t>r</w:t>
      </w:r>
      <w:r>
        <w:rPr>
          <w:rFonts w:ascii="Segoe UI Semilight" w:eastAsia="Segoe UI Semilight" w:hAnsi="Segoe UI Semilight" w:cs="Segoe UI Semilight"/>
          <w:sz w:val="16"/>
          <w:szCs w:val="16"/>
        </w:rPr>
        <w:t xml:space="preserve">e                                                                                                                   </w:t>
      </w:r>
      <w:r>
        <w:rPr>
          <w:rFonts w:ascii="Segoe UI Semilight" w:eastAsia="Segoe UI Semilight" w:hAnsi="Segoe UI Semilight" w:cs="Segoe UI Semilight"/>
          <w:spacing w:val="38"/>
          <w:sz w:val="16"/>
          <w:szCs w:val="16"/>
        </w:rPr>
        <w:t xml:space="preserve"> </w:t>
      </w:r>
      <w:r>
        <w:rPr>
          <w:rFonts w:ascii="Segoe UI Semilight" w:eastAsia="Segoe UI Semilight" w:hAnsi="Segoe UI Semilight" w:cs="Segoe UI Semilight"/>
          <w:sz w:val="16"/>
          <w:szCs w:val="16"/>
        </w:rPr>
        <w:t>D</w:t>
      </w:r>
      <w:r>
        <w:rPr>
          <w:rFonts w:ascii="Segoe UI Semilight" w:eastAsia="Segoe UI Semilight" w:hAnsi="Segoe UI Semilight" w:cs="Segoe UI Semilight"/>
          <w:spacing w:val="1"/>
          <w:sz w:val="16"/>
          <w:szCs w:val="16"/>
        </w:rPr>
        <w:t>a</w:t>
      </w:r>
      <w:r>
        <w:rPr>
          <w:rFonts w:ascii="Segoe UI Semilight" w:eastAsia="Segoe UI Semilight" w:hAnsi="Segoe UI Semilight" w:cs="Segoe UI Semilight"/>
          <w:spacing w:val="-1"/>
          <w:sz w:val="16"/>
          <w:szCs w:val="16"/>
        </w:rPr>
        <w:t>t</w:t>
      </w:r>
      <w:r>
        <w:rPr>
          <w:rFonts w:ascii="Segoe UI Semilight" w:eastAsia="Segoe UI Semilight" w:hAnsi="Segoe UI Semilight" w:cs="Segoe UI Semilight"/>
          <w:sz w:val="16"/>
          <w:szCs w:val="16"/>
        </w:rPr>
        <w:t>e</w:t>
      </w:r>
    </w:p>
    <w:sectPr w:rsidR="00E56A66">
      <w:pgSz w:w="11920" w:h="16840"/>
      <w:pgMar w:top="1240" w:right="360" w:bottom="280" w:left="1340" w:header="402" w:footer="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38F8" w14:textId="77777777" w:rsidR="00404369" w:rsidRDefault="00404369">
      <w:r>
        <w:separator/>
      </w:r>
    </w:p>
  </w:endnote>
  <w:endnote w:type="continuationSeparator" w:id="0">
    <w:p w14:paraId="598D6F15" w14:textId="77777777" w:rsidR="00404369" w:rsidRDefault="0040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8467" w14:textId="77777777" w:rsidR="00E56A66" w:rsidRDefault="00000000">
    <w:pPr>
      <w:spacing w:line="200" w:lineRule="exact"/>
    </w:pPr>
    <w:r>
      <w:pict w14:anchorId="09D8DA4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97.1pt;width:168.6pt;height:10.05pt;z-index:-251658240;mso-position-horizontal-relative:page;mso-position-vertical-relative:page" filled="f" stroked="f">
          <v:textbox inset="0,0,0,0">
            <w:txbxContent>
              <w:p w14:paraId="5F3AA73D" w14:textId="77777777" w:rsidR="00E56A66" w:rsidRDefault="00000000">
                <w:pPr>
                  <w:spacing w:line="180" w:lineRule="exact"/>
                  <w:ind w:left="20" w:right="-24"/>
                  <w:rPr>
                    <w:rFonts w:ascii="Segoe UI Semilight" w:eastAsia="Segoe UI Semilight" w:hAnsi="Segoe UI Semilight" w:cs="Segoe UI Semilight"/>
                    <w:sz w:val="16"/>
                    <w:szCs w:val="16"/>
                  </w:rPr>
                </w:pPr>
                <w:r>
                  <w:rPr>
                    <w:rFonts w:ascii="Segoe UI Semilight" w:eastAsia="Segoe UI Semilight" w:hAnsi="Segoe UI Semilight" w:cs="Segoe UI Semilight"/>
                    <w:color w:val="212223"/>
                    <w:sz w:val="16"/>
                    <w:szCs w:val="16"/>
                  </w:rPr>
                  <w:t>©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z w:val="16"/>
                    <w:szCs w:val="16"/>
                  </w:rPr>
                  <w:t>E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pacing w:val="-2"/>
                    <w:sz w:val="16"/>
                    <w:szCs w:val="16"/>
                  </w:rPr>
                  <w:t>M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z w:val="16"/>
                    <w:szCs w:val="16"/>
                  </w:rPr>
                  <w:t xml:space="preserve">O 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pacing w:val="-1"/>
                    <w:sz w:val="16"/>
                    <w:szCs w:val="16"/>
                  </w:rPr>
                  <w:t>202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z w:val="16"/>
                    <w:szCs w:val="16"/>
                  </w:rPr>
                  <w:t xml:space="preserve">4 </w:t>
                </w:r>
                <w:r>
                  <w:rPr>
                    <w:rFonts w:ascii="Segoe UI Semilight" w:eastAsia="Segoe UI Semilight" w:hAnsi="Segoe UI Semilight" w:cs="Segoe UI Semilight"/>
                    <w:color w:val="C4122F"/>
                    <w:sz w:val="16"/>
                    <w:szCs w:val="16"/>
                  </w:rPr>
                  <w:t>|</w:t>
                </w:r>
                <w:r>
                  <w:rPr>
                    <w:rFonts w:ascii="Segoe UI Semilight" w:eastAsia="Segoe UI Semilight" w:hAnsi="Segoe UI Semilight" w:cs="Segoe UI Semilight"/>
                    <w:color w:val="C4122F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pacing w:val="-1"/>
                    <w:sz w:val="16"/>
                    <w:szCs w:val="16"/>
                  </w:rPr>
                  <w:t>pp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z w:val="16"/>
                    <w:szCs w:val="16"/>
                  </w:rPr>
                  <w:t>li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z w:val="16"/>
                    <w:szCs w:val="16"/>
                  </w:rPr>
                  <w:t>nt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pacing w:val="1"/>
                    <w:sz w:val="16"/>
                    <w:szCs w:val="16"/>
                  </w:rPr>
                  <w:t>Ca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pacing w:val="-1"/>
                    <w:sz w:val="16"/>
                    <w:szCs w:val="16"/>
                  </w:rPr>
                  <w:t>b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z w:val="16"/>
                    <w:szCs w:val="16"/>
                  </w:rPr>
                  <w:t>ili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pacing w:val="-3"/>
                    <w:sz w:val="16"/>
                    <w:szCs w:val="16"/>
                  </w:rPr>
                  <w:t>t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z w:val="16"/>
                    <w:szCs w:val="16"/>
                  </w:rPr>
                  <w:t>y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z w:val="16"/>
                    <w:szCs w:val="16"/>
                  </w:rPr>
                  <w:t>D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pacing w:val="-1"/>
                    <w:sz w:val="16"/>
                    <w:szCs w:val="16"/>
                  </w:rPr>
                  <w:t>ec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z w:val="16"/>
                    <w:szCs w:val="16"/>
                  </w:rPr>
                  <w:t>l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pacing w:val="1"/>
                    <w:sz w:val="16"/>
                    <w:szCs w:val="16"/>
                  </w:rPr>
                  <w:t>ara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z w:val="16"/>
                    <w:szCs w:val="16"/>
                  </w:rPr>
                  <w:t>i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Segoe UI Semilight" w:eastAsia="Segoe UI Semilight" w:hAnsi="Segoe UI Semilight" w:cs="Segoe UI Semilight"/>
                    <w:color w:val="212223"/>
                    <w:sz w:val="16"/>
                    <w:szCs w:val="16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8A57" w14:textId="77777777" w:rsidR="00404369" w:rsidRDefault="00404369">
      <w:r>
        <w:separator/>
      </w:r>
    </w:p>
  </w:footnote>
  <w:footnote w:type="continuationSeparator" w:id="0">
    <w:p w14:paraId="009C823C" w14:textId="77777777" w:rsidR="00404369" w:rsidRDefault="00404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760E" w14:textId="77777777" w:rsidR="00E56A66" w:rsidRDefault="00000000">
    <w:pPr>
      <w:spacing w:line="200" w:lineRule="exact"/>
    </w:pPr>
    <w:r>
      <w:pict w14:anchorId="6E8F48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46pt;margin-top:20.1pt;width:125.45pt;height:42.75pt;z-index:-25165926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4CD1"/>
    <w:multiLevelType w:val="multilevel"/>
    <w:tmpl w:val="89BA3B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5770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xEy6UcnDbOtJVCLKKG2n2x+ea4PtQywm4z0SZQYzeCubrSGmmrS9yj0GiOFCSmVBi+HFaEqGq/9g0Ki4xp0vg==" w:salt="bYtsHItsFnkjKaBwHX5PZQ==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66"/>
    <w:rsid w:val="00404369"/>
    <w:rsid w:val="00C776F3"/>
    <w:rsid w:val="00E56A66"/>
    <w:rsid w:val="00E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AC9A6A2"/>
  <w15:docId w15:val="{D440B211-F455-4D1B-A874-26633BC6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aer.gov.au/publications/reports/compliance/nem-readiness-guide-and-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B6E45E744A07AA498B1E08856C87769C" ma:contentTypeVersion="4" ma:contentTypeDescription="" ma:contentTypeScope="" ma:versionID="ca99f2b391aa7bfd213651fdff1d6317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2e2166ec53b916766c0f36b63f1a01ee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cb882ba-d748-4414-9156-e4fbbbf606da}" ma:internalName="TaxCatchAll" ma:showField="CatchAllData" ma:web="395f5812-03af-4517-8bb6-480476055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cb882ba-d748-4414-9156-e4fbbbf606da}" ma:internalName="TaxCatchAllLabel" ma:readOnly="true" ma:showField="CatchAllDataLabel" ma:web="395f5812-03af-4517-8bb6-480476055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36bc6de0bf403e9ed4dec84c72e21e xmlns="5d1a2284-45bc-4927-a9f9-e51f9f17c21a">
      <Terms xmlns="http://schemas.microsoft.com/office/infopath/2007/PartnerControls"/>
    </fc36bc6de0bf403e9ed4dec84c72e21e>
    <TaxCatchAll xmlns="5d1a2284-45bc-4927-a9f9-e51f9f17c21a" xsi:nil="true"/>
    <TaxKeywordTaxHTField xmlns="5d1a2284-45bc-4927-a9f9-e51f9f17c21a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3B80086D-6AD5-4B84-BD8A-3A6A0DDB120C}"/>
</file>

<file path=customXml/itemProps2.xml><?xml version="1.0" encoding="utf-8"?>
<ds:datastoreItem xmlns:ds="http://schemas.openxmlformats.org/officeDocument/2006/customXml" ds:itemID="{1F4E2C0F-D433-4AFF-B57B-DC504327F6F2}"/>
</file>

<file path=customXml/itemProps3.xml><?xml version="1.0" encoding="utf-8"?>
<ds:datastoreItem xmlns:ds="http://schemas.openxmlformats.org/officeDocument/2006/customXml" ds:itemID="{B89D935D-DCBB-4871-8CE1-31E1FC59AA99}"/>
</file>

<file path=customXml/itemProps4.xml><?xml version="1.0" encoding="utf-8"?>
<ds:datastoreItem xmlns:ds="http://schemas.openxmlformats.org/officeDocument/2006/customXml" ds:itemID="{74E446C1-1508-4218-852F-3BAA6EBDC3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Mici Colaci</cp:lastModifiedBy>
  <cp:revision>3</cp:revision>
  <dcterms:created xsi:type="dcterms:W3CDTF">2024-09-11T04:10:00Z</dcterms:created>
  <dcterms:modified xsi:type="dcterms:W3CDTF">2024-09-11T04:15:00Z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941c47-a837-430d-8559-fd118a72769e_Enabled">
    <vt:lpwstr>true</vt:lpwstr>
  </property>
  <property fmtid="{D5CDD505-2E9C-101B-9397-08002B2CF9AE}" pid="3" name="MSIP_Label_c1941c47-a837-430d-8559-fd118a72769e_SetDate">
    <vt:lpwstr>2024-09-11T04:14:29Z</vt:lpwstr>
  </property>
  <property fmtid="{D5CDD505-2E9C-101B-9397-08002B2CF9AE}" pid="4" name="MSIP_Label_c1941c47-a837-430d-8559-fd118a72769e_Method">
    <vt:lpwstr>Standard</vt:lpwstr>
  </property>
  <property fmtid="{D5CDD505-2E9C-101B-9397-08002B2CF9AE}" pid="5" name="MSIP_Label_c1941c47-a837-430d-8559-fd118a72769e_Name">
    <vt:lpwstr>Internal</vt:lpwstr>
  </property>
  <property fmtid="{D5CDD505-2E9C-101B-9397-08002B2CF9AE}" pid="6" name="MSIP_Label_c1941c47-a837-430d-8559-fd118a72769e_SiteId">
    <vt:lpwstr>320c999e-3876-4ad0-b401-d241068e9e60</vt:lpwstr>
  </property>
  <property fmtid="{D5CDD505-2E9C-101B-9397-08002B2CF9AE}" pid="7" name="MSIP_Label_c1941c47-a837-430d-8559-fd118a72769e_ActionId">
    <vt:lpwstr>81bec549-6998-4b41-8216-174a5a9c6186</vt:lpwstr>
  </property>
  <property fmtid="{D5CDD505-2E9C-101B-9397-08002B2CF9AE}" pid="8" name="MSIP_Label_c1941c47-a837-430d-8559-fd118a72769e_ContentBits">
    <vt:lpwstr>0</vt:lpwstr>
  </property>
  <property fmtid="{D5CDD505-2E9C-101B-9397-08002B2CF9AE}" pid="9" name="ContentTypeId">
    <vt:lpwstr>0x0101002F0B48F8F4F7904196E710056827A09600B6E45E744A07AA498B1E08856C87769C</vt:lpwstr>
  </property>
  <property fmtid="{D5CDD505-2E9C-101B-9397-08002B2CF9AE}" pid="10" name="TaxKeyword">
    <vt:lpwstr/>
  </property>
</Properties>
</file>